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4FB" w:rsidRDefault="006B64FB" w:rsidP="006B64FB">
      <w:pPr>
        <w:jc w:val="center"/>
        <w:rPr>
          <w:b/>
          <w:bCs/>
          <w:caps/>
          <w:sz w:val="24"/>
          <w:szCs w:val="24"/>
        </w:rPr>
      </w:pPr>
      <w:bookmarkStart w:id="0" w:name="_GoBack"/>
      <w:bookmarkEnd w:id="0"/>
      <w:r>
        <w:rPr>
          <w:noProof/>
          <w:lang w:eastAsia="fr-FR"/>
        </w:rPr>
        <w:drawing>
          <wp:anchor distT="0" distB="0" distL="114300" distR="114300" simplePos="0" relativeHeight="251659264" behindDoc="0" locked="0" layoutInCell="1" allowOverlap="1" wp14:anchorId="09E2E91D" wp14:editId="6115BAFA">
            <wp:simplePos x="0" y="0"/>
            <wp:positionH relativeFrom="column">
              <wp:posOffset>-161925</wp:posOffset>
            </wp:positionH>
            <wp:positionV relativeFrom="page">
              <wp:posOffset>266700</wp:posOffset>
            </wp:positionV>
            <wp:extent cx="2047875" cy="1676400"/>
            <wp:effectExtent l="0" t="0" r="0" b="0"/>
            <wp:wrapNone/>
            <wp:docPr id="2" name="Graphique 2" descr="Ministère de la Transition écologique, de la Biodiversité, de la Forêt, de la Mer et de la Pêche"/>
            <wp:cNvGraphicFramePr/>
            <a:graphic xmlns:a="http://schemas.openxmlformats.org/drawingml/2006/main">
              <a:graphicData uri="http://schemas.openxmlformats.org/drawingml/2006/picture">
                <pic:pic xmlns:pic="http://schemas.openxmlformats.org/drawingml/2006/picture">
                  <pic:nvPicPr>
                    <pic:cNvPr id="2" name="Graphique 2" descr="Ministère de la Transition écologique, de la Biodiversité, de la Forêt, de la Mer et de la Pêche"/>
                    <pic:cNvPicPr/>
                  </pic:nvPicPr>
                  <pic:blipFill>
                    <a:blip r:embed="rId7">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8"/>
                        </a:ext>
                      </a:extLst>
                    </a:blip>
                    <a:stretch>
                      <a:fillRect/>
                    </a:stretch>
                  </pic:blipFill>
                  <pic:spPr>
                    <a:xfrm>
                      <a:off x="0" y="0"/>
                      <a:ext cx="2047902" cy="1676422"/>
                    </a:xfrm>
                    <a:prstGeom prst="rect">
                      <a:avLst/>
                    </a:prstGeom>
                  </pic:spPr>
                </pic:pic>
              </a:graphicData>
            </a:graphic>
            <wp14:sizeRelH relativeFrom="margin">
              <wp14:pctWidth>0</wp14:pctWidth>
            </wp14:sizeRelH>
            <wp14:sizeRelV relativeFrom="margin">
              <wp14:pctHeight>0</wp14:pctHeight>
            </wp14:sizeRelV>
          </wp:anchor>
        </w:drawing>
      </w:r>
      <w:r w:rsidR="005818E4">
        <w:rPr>
          <w:b/>
          <w:bCs/>
          <w:caps/>
          <w:sz w:val="24"/>
          <w:szCs w:val="24"/>
        </w:rPr>
        <w:t xml:space="preserve">                                  </w:t>
      </w:r>
      <w:r w:rsidR="00B02C92">
        <w:rPr>
          <w:b/>
          <w:bCs/>
          <w:caps/>
          <w:sz w:val="24"/>
          <w:szCs w:val="24"/>
        </w:rPr>
        <w:t xml:space="preserve">                                                   </w:t>
      </w:r>
      <w:r w:rsidR="005818E4">
        <w:rPr>
          <w:b/>
          <w:bCs/>
          <w:caps/>
          <w:sz w:val="24"/>
          <w:szCs w:val="24"/>
        </w:rPr>
        <w:t xml:space="preserve">     </w:t>
      </w:r>
      <w:r w:rsidRPr="00CE7F07">
        <w:rPr>
          <w:noProof/>
          <w:lang w:eastAsia="fr-FR"/>
        </w:rPr>
        <w:drawing>
          <wp:inline distT="0" distB="0" distL="0" distR="0">
            <wp:extent cx="876300" cy="1104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1104900"/>
                    </a:xfrm>
                    <a:prstGeom prst="rect">
                      <a:avLst/>
                    </a:prstGeom>
                    <a:noFill/>
                    <a:ln>
                      <a:noFill/>
                    </a:ln>
                  </pic:spPr>
                </pic:pic>
              </a:graphicData>
            </a:graphic>
          </wp:inline>
        </w:drawing>
      </w:r>
      <w:r w:rsidRPr="00B559A4">
        <w:rPr>
          <w:noProof/>
          <w:lang w:eastAsia="fr-FR"/>
        </w:rPr>
        <w:drawing>
          <wp:inline distT="0" distB="0" distL="0" distR="0" wp14:anchorId="50F247D8" wp14:editId="79BB0EB2">
            <wp:extent cx="2073089" cy="1057275"/>
            <wp:effectExtent l="0" t="0" r="3810" b="0"/>
            <wp:docPr id="11" name="Image 11" descr="N:\2-PAYSAGE\APP PLANS DE PAYSAGE\A - APPEL à PROJETS et suivi budgétaire\2024 AAP 10\Pièces 2024\endossement-web-600x306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2-PAYSAGE\APP PLANS DE PAYSAGE\A - APPEL à PROJETS et suivi budgétaire\2024 AAP 10\Pièces 2024\endossement-web-600x306px.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1521" cy="1076875"/>
                    </a:xfrm>
                    <a:prstGeom prst="rect">
                      <a:avLst/>
                    </a:prstGeom>
                    <a:noFill/>
                    <a:ln>
                      <a:noFill/>
                    </a:ln>
                  </pic:spPr>
                </pic:pic>
              </a:graphicData>
            </a:graphic>
          </wp:inline>
        </w:drawing>
      </w:r>
    </w:p>
    <w:tbl>
      <w:tblPr>
        <w:tblW w:w="9877" w:type="dxa"/>
        <w:tblLayout w:type="fixed"/>
        <w:tblCellMar>
          <w:left w:w="10" w:type="dxa"/>
          <w:right w:w="10" w:type="dxa"/>
        </w:tblCellMar>
        <w:tblLook w:val="0000" w:firstRow="0" w:lastRow="0" w:firstColumn="0" w:lastColumn="0" w:noHBand="0" w:noVBand="0"/>
      </w:tblPr>
      <w:tblGrid>
        <w:gridCol w:w="5457"/>
        <w:gridCol w:w="4420"/>
      </w:tblGrid>
      <w:tr w:rsidR="00B74124" w:rsidRPr="00683BCD" w:rsidTr="00B74124">
        <w:trPr>
          <w:trHeight w:hRule="exact" w:val="706"/>
        </w:trPr>
        <w:tc>
          <w:tcPr>
            <w:tcW w:w="5457" w:type="dxa"/>
            <w:shd w:val="clear" w:color="auto" w:fill="auto"/>
            <w:tcMar>
              <w:top w:w="0" w:type="dxa"/>
              <w:left w:w="0" w:type="dxa"/>
              <w:bottom w:w="0" w:type="dxa"/>
              <w:right w:w="0" w:type="dxa"/>
            </w:tcMar>
            <w:vAlign w:val="center"/>
          </w:tcPr>
          <w:p w:rsidR="00B74124" w:rsidRDefault="00B74124" w:rsidP="00CB7C4B">
            <w:pPr>
              <w:pStyle w:val="m-BlocEntete"/>
              <w:snapToGrid w:val="0"/>
              <w:jc w:val="left"/>
              <w:rPr>
                <w:rStyle w:val="Policepardfaut1"/>
                <w:rFonts w:ascii="Arial" w:hAnsi="Arial" w:cs="Arial"/>
                <w:b/>
                <w:bCs/>
              </w:rPr>
            </w:pPr>
          </w:p>
          <w:p w:rsidR="00B74124" w:rsidRDefault="00B74124" w:rsidP="00CB7C4B">
            <w:pPr>
              <w:pStyle w:val="m-BlocEntete"/>
              <w:snapToGrid w:val="0"/>
              <w:jc w:val="left"/>
              <w:rPr>
                <w:rStyle w:val="Policepardfaut1"/>
                <w:rFonts w:ascii="Arial" w:hAnsi="Arial" w:cs="Arial"/>
                <w:b/>
                <w:bCs/>
              </w:rPr>
            </w:pPr>
            <w:r w:rsidRPr="00627A27">
              <w:rPr>
                <w:rStyle w:val="Policepardfaut1"/>
                <w:rFonts w:ascii="Arial" w:hAnsi="Arial" w:cs="Arial"/>
                <w:b/>
                <w:bCs/>
              </w:rPr>
              <w:t>APPEL A PROJETS « PLANS DE PAYSAGE »</w:t>
            </w:r>
            <w:r>
              <w:rPr>
                <w:rStyle w:val="Policepardfaut1"/>
                <w:rFonts w:ascii="Arial" w:hAnsi="Arial" w:cs="Arial"/>
                <w:b/>
                <w:bCs/>
              </w:rPr>
              <w:t xml:space="preserve"> 2025</w:t>
            </w:r>
          </w:p>
          <w:p w:rsidR="00B74124" w:rsidRPr="00627A27" w:rsidRDefault="00B74124" w:rsidP="00CB7C4B">
            <w:pPr>
              <w:pStyle w:val="m-BlocEntete"/>
              <w:snapToGrid w:val="0"/>
              <w:jc w:val="left"/>
              <w:rPr>
                <w:rFonts w:ascii="Arial" w:hAnsi="Arial" w:cs="Arial"/>
              </w:rPr>
            </w:pPr>
          </w:p>
        </w:tc>
        <w:tc>
          <w:tcPr>
            <w:tcW w:w="4420" w:type="dxa"/>
            <w:shd w:val="clear" w:color="auto" w:fill="auto"/>
            <w:tcMar>
              <w:top w:w="0" w:type="dxa"/>
              <w:left w:w="0" w:type="dxa"/>
              <w:bottom w:w="0" w:type="dxa"/>
              <w:right w:w="0" w:type="dxa"/>
            </w:tcMar>
            <w:vAlign w:val="center"/>
          </w:tcPr>
          <w:p w:rsidR="00B74124" w:rsidRPr="00627A27" w:rsidRDefault="00B74124" w:rsidP="00CB7C4B">
            <w:pPr>
              <w:pStyle w:val="m-BlocDate"/>
              <w:snapToGrid w:val="0"/>
              <w:spacing w:after="0"/>
              <w:ind w:right="340"/>
              <w:jc w:val="left"/>
              <w:rPr>
                <w:rFonts w:ascii="Arial" w:hAnsi="Arial" w:cs="Arial"/>
              </w:rPr>
            </w:pPr>
            <w:r w:rsidRPr="00753376">
              <w:rPr>
                <w:rFonts w:ascii="Arial" w:hAnsi="Arial" w:cs="Arial"/>
                <w:b/>
                <w:bCs/>
              </w:rPr>
              <w:t>ANNEXE 2 – Dossier de candidature</w:t>
            </w:r>
            <w:r w:rsidRPr="00627A27">
              <w:rPr>
                <w:rStyle w:val="Policepardfaut1"/>
                <w:rFonts w:ascii="Arial" w:hAnsi="Arial" w:cs="Arial"/>
                <w:b/>
                <w:bCs/>
              </w:rPr>
              <w:t xml:space="preserve"> </w:t>
            </w:r>
            <w:r w:rsidR="00B02C92">
              <w:rPr>
                <w:rStyle w:val="Policepardfaut1"/>
                <w:rFonts w:ascii="Arial" w:hAnsi="Arial" w:cs="Arial"/>
                <w:b/>
                <w:bCs/>
              </w:rPr>
              <w:t>commun aux trois volets</w:t>
            </w:r>
          </w:p>
        </w:tc>
      </w:tr>
      <w:tr w:rsidR="00B74124" w:rsidRPr="00683BCD" w:rsidTr="00B74124">
        <w:trPr>
          <w:trHeight w:hRule="exact" w:val="277"/>
        </w:trPr>
        <w:tc>
          <w:tcPr>
            <w:tcW w:w="5457" w:type="dxa"/>
            <w:shd w:val="clear" w:color="auto" w:fill="auto"/>
            <w:tcMar>
              <w:top w:w="0" w:type="dxa"/>
              <w:left w:w="0" w:type="dxa"/>
              <w:bottom w:w="0" w:type="dxa"/>
              <w:right w:w="0" w:type="dxa"/>
            </w:tcMar>
          </w:tcPr>
          <w:p w:rsidR="00B74124" w:rsidRPr="00627A27" w:rsidRDefault="00B74124" w:rsidP="00CB7C4B">
            <w:pPr>
              <w:pStyle w:val="Standard"/>
              <w:snapToGrid w:val="0"/>
              <w:rPr>
                <w:rFonts w:ascii="Arial" w:hAnsi="Arial" w:cs="Arial"/>
              </w:rPr>
            </w:pPr>
            <w:r w:rsidRPr="00627A27">
              <w:rPr>
                <w:rStyle w:val="Policepardfaut1"/>
                <w:rFonts w:ascii="Arial" w:hAnsi="Arial" w:cs="Arial"/>
                <w:noProof/>
                <w:lang w:eastAsia="fr-FR"/>
              </w:rPr>
              <w:drawing>
                <wp:anchor distT="0" distB="0" distL="114300" distR="114300" simplePos="0" relativeHeight="251661312" behindDoc="1" locked="0" layoutInCell="1" allowOverlap="1" wp14:anchorId="067AB163" wp14:editId="2BF3E3EE">
                  <wp:simplePos x="0" y="0"/>
                  <wp:positionH relativeFrom="margin">
                    <wp:posOffset>0</wp:posOffset>
                  </wp:positionH>
                  <wp:positionV relativeFrom="paragraph">
                    <wp:posOffset>0</wp:posOffset>
                  </wp:positionV>
                  <wp:extent cx="354238" cy="30595"/>
                  <wp:effectExtent l="0" t="0" r="7712" b="7505"/>
                  <wp:wrapNone/>
                  <wp:docPr id="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354238" cy="30595"/>
                          </a:xfrm>
                          <a:prstGeom prst="rect">
                            <a:avLst/>
                          </a:prstGeom>
                          <a:noFill/>
                          <a:ln>
                            <a:noFill/>
                            <a:prstDash/>
                          </a:ln>
                        </pic:spPr>
                      </pic:pic>
                    </a:graphicData>
                  </a:graphic>
                </wp:anchor>
              </w:drawing>
            </w:r>
          </w:p>
        </w:tc>
        <w:tc>
          <w:tcPr>
            <w:tcW w:w="4420" w:type="dxa"/>
            <w:shd w:val="clear" w:color="auto" w:fill="auto"/>
            <w:tcMar>
              <w:top w:w="0" w:type="dxa"/>
              <w:left w:w="0" w:type="dxa"/>
              <w:bottom w:w="0" w:type="dxa"/>
              <w:right w:w="0" w:type="dxa"/>
            </w:tcMar>
          </w:tcPr>
          <w:p w:rsidR="00B74124" w:rsidRPr="00627A27" w:rsidRDefault="00B74124" w:rsidP="00CB7C4B">
            <w:pPr>
              <w:pStyle w:val="Standard"/>
              <w:snapToGrid w:val="0"/>
              <w:rPr>
                <w:rFonts w:ascii="Arial" w:hAnsi="Arial" w:cs="Arial"/>
              </w:rPr>
            </w:pPr>
            <w:r w:rsidRPr="00627A27">
              <w:rPr>
                <w:rStyle w:val="Policepardfaut1"/>
                <w:rFonts w:ascii="Arial" w:hAnsi="Arial" w:cs="Arial"/>
                <w:noProof/>
                <w:lang w:eastAsia="fr-FR"/>
              </w:rPr>
              <w:drawing>
                <wp:anchor distT="0" distB="0" distL="114300" distR="114300" simplePos="0" relativeHeight="251662336" behindDoc="1" locked="0" layoutInCell="1" allowOverlap="1" wp14:anchorId="467BE772" wp14:editId="1A6ACCEB">
                  <wp:simplePos x="0" y="0"/>
                  <wp:positionH relativeFrom="margin">
                    <wp:posOffset>0</wp:posOffset>
                  </wp:positionH>
                  <wp:positionV relativeFrom="paragraph">
                    <wp:posOffset>0</wp:posOffset>
                  </wp:positionV>
                  <wp:extent cx="354238" cy="30595"/>
                  <wp:effectExtent l="0" t="0" r="7712" b="7505"/>
                  <wp:wrapNone/>
                  <wp:docPr id="4"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354238" cy="30595"/>
                          </a:xfrm>
                          <a:prstGeom prst="rect">
                            <a:avLst/>
                          </a:prstGeom>
                          <a:noFill/>
                          <a:ln>
                            <a:noFill/>
                            <a:prstDash/>
                          </a:ln>
                        </pic:spPr>
                      </pic:pic>
                    </a:graphicData>
                  </a:graphic>
                </wp:anchor>
              </w:drawing>
            </w:r>
          </w:p>
        </w:tc>
      </w:tr>
    </w:tbl>
    <w:p w:rsidR="00B74124" w:rsidRDefault="00B74124" w:rsidP="00B74124">
      <w:pPr>
        <w:pStyle w:val="m-corpstexte"/>
        <w:ind w:left="-284"/>
        <w:rPr>
          <w:rFonts w:ascii="Arial" w:hAnsi="Arial" w:cs="Arial"/>
          <w:bCs/>
          <w:i/>
          <w:color w:val="000000" w:themeColor="text1"/>
        </w:rPr>
      </w:pPr>
    </w:p>
    <w:p w:rsidR="00B74124" w:rsidRPr="003C0101" w:rsidRDefault="00B74124" w:rsidP="00B74124">
      <w:pPr>
        <w:pStyle w:val="m-corpstexte"/>
        <w:ind w:left="-284"/>
        <w:rPr>
          <w:rFonts w:ascii="Arial" w:hAnsi="Arial" w:cs="Arial"/>
          <w:b/>
          <w:bCs/>
          <w:i/>
          <w:color w:val="000000" w:themeColor="text1"/>
          <w:sz w:val="22"/>
          <w:szCs w:val="22"/>
        </w:rPr>
      </w:pPr>
      <w:r w:rsidRPr="003C0101">
        <w:rPr>
          <w:rFonts w:ascii="Arial" w:hAnsi="Arial" w:cs="Arial"/>
          <w:b/>
          <w:bCs/>
          <w:i/>
          <w:color w:val="000000" w:themeColor="text1"/>
          <w:sz w:val="22"/>
          <w:szCs w:val="22"/>
        </w:rPr>
        <w:t>Avant de préparer votre dossier de candidature, nous vous recommandons vivement de signaler votre intention de projet auprès</w:t>
      </w:r>
      <w:r>
        <w:rPr>
          <w:rFonts w:ascii="Arial" w:hAnsi="Arial" w:cs="Arial"/>
          <w:b/>
          <w:bCs/>
          <w:i/>
          <w:color w:val="000000" w:themeColor="text1"/>
          <w:sz w:val="22"/>
          <w:szCs w:val="22"/>
        </w:rPr>
        <w:t xml:space="preserve"> de</w:t>
      </w:r>
      <w:r w:rsidRPr="003C0101">
        <w:rPr>
          <w:rFonts w:ascii="Arial" w:hAnsi="Arial" w:cs="Arial"/>
          <w:b/>
          <w:bCs/>
          <w:i/>
          <w:color w:val="000000" w:themeColor="text1"/>
          <w:sz w:val="22"/>
          <w:szCs w:val="22"/>
        </w:rPr>
        <w:t xml:space="preserve"> votre </w:t>
      </w:r>
      <w:r>
        <w:rPr>
          <w:rFonts w:ascii="Arial" w:hAnsi="Arial" w:cs="Arial"/>
          <w:b/>
          <w:bCs/>
          <w:i/>
          <w:color w:val="000000" w:themeColor="text1"/>
          <w:sz w:val="22"/>
          <w:szCs w:val="22"/>
        </w:rPr>
        <w:t>référent(e)</w:t>
      </w:r>
      <w:r w:rsidRPr="003C0101">
        <w:rPr>
          <w:rFonts w:ascii="Arial" w:hAnsi="Arial" w:cs="Arial"/>
          <w:b/>
          <w:bCs/>
          <w:i/>
          <w:color w:val="000000" w:themeColor="text1"/>
          <w:sz w:val="22"/>
          <w:szCs w:val="22"/>
        </w:rPr>
        <w:t xml:space="preserve"> Plan de paysage au sein de votre DREAL. </w:t>
      </w:r>
    </w:p>
    <w:p w:rsidR="00B74124" w:rsidRDefault="00B74124" w:rsidP="00B74124">
      <w:pPr>
        <w:pStyle w:val="m-corpstexte"/>
        <w:ind w:left="-284"/>
        <w:rPr>
          <w:rFonts w:ascii="Arial" w:hAnsi="Arial" w:cs="Arial"/>
          <w:bCs/>
          <w:i/>
          <w:color w:val="000000" w:themeColor="text1"/>
        </w:rPr>
      </w:pPr>
      <w:r w:rsidRPr="00511B02">
        <w:rPr>
          <w:rFonts w:ascii="Arial" w:hAnsi="Arial" w:cs="Arial"/>
          <w:bCs/>
          <w:i/>
          <w:color w:val="000000" w:themeColor="text1"/>
        </w:rPr>
        <w:t>Pour être complet, votre dossier de candidature à l’appel à projets « Plans de paysage » doit comprendre les éléments suivants :</w:t>
      </w:r>
    </w:p>
    <w:p w:rsidR="00B74124" w:rsidRDefault="00B74124" w:rsidP="00B74124">
      <w:pPr>
        <w:pStyle w:val="m-corpstexte"/>
        <w:numPr>
          <w:ilvl w:val="0"/>
          <w:numId w:val="10"/>
        </w:numPr>
        <w:ind w:left="426"/>
        <w:rPr>
          <w:rFonts w:ascii="Arial" w:hAnsi="Arial" w:cs="Arial"/>
          <w:bCs/>
          <w:i/>
          <w:color w:val="000000" w:themeColor="text1"/>
        </w:rPr>
      </w:pPr>
      <w:r w:rsidRPr="00F825F2">
        <w:rPr>
          <w:rFonts w:ascii="Arial" w:hAnsi="Arial" w:cs="Arial"/>
          <w:bCs/>
          <w:i/>
          <w:color w:val="000000" w:themeColor="text1"/>
        </w:rPr>
        <w:t>La fiche signalétique remplie (saisir directement vos réponses dans les cases correspondantes de ce fichier) ;</w:t>
      </w:r>
    </w:p>
    <w:p w:rsidR="00B74124" w:rsidRDefault="00B74124" w:rsidP="00B74124">
      <w:pPr>
        <w:pStyle w:val="m-corpstexte"/>
        <w:numPr>
          <w:ilvl w:val="0"/>
          <w:numId w:val="10"/>
        </w:numPr>
        <w:ind w:left="426"/>
        <w:rPr>
          <w:rFonts w:ascii="Arial" w:hAnsi="Arial" w:cs="Arial"/>
          <w:bCs/>
          <w:i/>
          <w:color w:val="000000" w:themeColor="text1"/>
        </w:rPr>
      </w:pPr>
      <w:r w:rsidRPr="00DB2C36">
        <w:rPr>
          <w:rFonts w:ascii="Arial" w:hAnsi="Arial" w:cs="Arial"/>
          <w:bCs/>
          <w:i/>
          <w:color w:val="000000" w:themeColor="text1"/>
        </w:rPr>
        <w:t>Le résumé synthétique de votre candidature en 10 lignes maximum (saisir directement votre résumé dans la case correspondante de ce fichier) ;</w:t>
      </w:r>
    </w:p>
    <w:p w:rsidR="00B74124" w:rsidRPr="00AA0E69" w:rsidRDefault="00B74124" w:rsidP="00B74124">
      <w:pPr>
        <w:pStyle w:val="m-corpstexte"/>
        <w:numPr>
          <w:ilvl w:val="0"/>
          <w:numId w:val="10"/>
        </w:numPr>
        <w:ind w:left="426"/>
        <w:rPr>
          <w:rFonts w:ascii="Arial" w:hAnsi="Arial" w:cs="Arial"/>
          <w:bCs/>
          <w:i/>
          <w:color w:val="000000" w:themeColor="text1"/>
        </w:rPr>
      </w:pPr>
      <w:r w:rsidRPr="00AA0E69">
        <w:rPr>
          <w:rFonts w:ascii="Arial" w:hAnsi="Arial" w:cs="Arial"/>
          <w:bCs/>
          <w:i/>
          <w:color w:val="000000" w:themeColor="text1"/>
        </w:rPr>
        <w:t>La présentation de votre projet : nous vous proposons de présenter votre projet en trois temps (1. Présentation de votre projet de Plan de paysage ; 2. Gouvernance de votre projet ; 3. Votre démarche de travail). Nous avons détaillé, pour chaque partie, une série de questions à titre indicatif. Ces questions ont été conçues comme des pistes de réflexion destinées à vous aider dans la constitution de votre candidature et permettent de disposer d’une base commune pour l’étude de vos dossiers. N’hésitez pas à les adapter à votre situation particulière ou à ajouter tout élément complémentaire que vous jugez pertinent pour l’examen de votre dossier de candidature.</w:t>
      </w:r>
    </w:p>
    <w:p w:rsidR="00B74124" w:rsidRPr="00AA0E69" w:rsidRDefault="00B74124" w:rsidP="00B74124">
      <w:pPr>
        <w:pStyle w:val="m-corpstexte"/>
        <w:numPr>
          <w:ilvl w:val="0"/>
          <w:numId w:val="10"/>
        </w:numPr>
        <w:ind w:left="426"/>
        <w:rPr>
          <w:rFonts w:ascii="Arial" w:hAnsi="Arial" w:cs="Arial"/>
          <w:bCs/>
          <w:i/>
          <w:color w:val="000000" w:themeColor="text1"/>
        </w:rPr>
      </w:pPr>
      <w:r w:rsidRPr="00AA0E69">
        <w:rPr>
          <w:rFonts w:ascii="Arial" w:hAnsi="Arial" w:cs="Arial"/>
          <w:bCs/>
          <w:i/>
          <w:color w:val="000000" w:themeColor="text1"/>
        </w:rPr>
        <w:t xml:space="preserve">Les pièces complémentaires détaillées à la fin de ce document en partie IV. </w:t>
      </w:r>
    </w:p>
    <w:p w:rsidR="00B74124" w:rsidRPr="00AA0E69" w:rsidRDefault="00B74124" w:rsidP="00B74124">
      <w:pPr>
        <w:pStyle w:val="m-corpstexte"/>
        <w:tabs>
          <w:tab w:val="left" w:pos="-567"/>
        </w:tabs>
        <w:autoSpaceDN/>
        <w:rPr>
          <w:rFonts w:ascii="Arial" w:hAnsi="Arial" w:cs="Arial"/>
          <w:color w:val="000000" w:themeColor="text1"/>
          <w:sz w:val="16"/>
          <w:szCs w:val="16"/>
        </w:rPr>
      </w:pPr>
    </w:p>
    <w:p w:rsidR="00B74124" w:rsidRPr="00AA0E69" w:rsidRDefault="00B74124" w:rsidP="00B74124">
      <w:pPr>
        <w:pStyle w:val="m-corpstexte"/>
        <w:ind w:left="-142"/>
        <w:rPr>
          <w:rFonts w:ascii="Arial" w:hAnsi="Arial" w:cs="Arial"/>
          <w:color w:val="000000" w:themeColor="text1"/>
        </w:rPr>
      </w:pPr>
      <w:r w:rsidRPr="00AA0E69">
        <w:rPr>
          <w:rFonts w:ascii="Arial" w:hAnsi="Arial" w:cs="Arial"/>
          <w:bCs/>
          <w:i/>
          <w:color w:val="000000" w:themeColor="text1"/>
        </w:rPr>
        <w:t xml:space="preserve">Merci d’envoyer cette fiche remplie ainsi que tous les documents de votre dossier de candidature (présentation de votre projet + pièces complémentaires) par courriel au </w:t>
      </w:r>
      <w:r>
        <w:rPr>
          <w:rFonts w:ascii="Arial" w:hAnsi="Arial" w:cs="Arial"/>
          <w:bCs/>
          <w:i/>
          <w:color w:val="000000" w:themeColor="text1"/>
        </w:rPr>
        <w:t>référent(e)</w:t>
      </w:r>
      <w:r w:rsidRPr="00AA0E69">
        <w:rPr>
          <w:rFonts w:ascii="Arial" w:hAnsi="Arial" w:cs="Arial"/>
          <w:bCs/>
          <w:i/>
          <w:color w:val="000000" w:themeColor="text1"/>
        </w:rPr>
        <w:t xml:space="preserve"> DREAL de votre région uniquement.</w:t>
      </w:r>
    </w:p>
    <w:p w:rsidR="00B74124" w:rsidRPr="00AA0E69" w:rsidRDefault="00B74124" w:rsidP="00B74124">
      <w:pPr>
        <w:pStyle w:val="m-corpstexte"/>
        <w:ind w:left="-142"/>
        <w:rPr>
          <w:rFonts w:ascii="Arial" w:hAnsi="Arial" w:cs="Arial"/>
          <w:color w:val="000000" w:themeColor="text1"/>
        </w:rPr>
      </w:pPr>
      <w:r w:rsidRPr="00AA0E69">
        <w:rPr>
          <w:rFonts w:ascii="Arial" w:hAnsi="Arial" w:cs="Arial"/>
          <w:bCs/>
          <w:i/>
          <w:color w:val="000000" w:themeColor="text1"/>
        </w:rPr>
        <w:t xml:space="preserve">En cas de questions, nous vous invitons à contacter le </w:t>
      </w:r>
      <w:r>
        <w:rPr>
          <w:rFonts w:ascii="Arial" w:hAnsi="Arial" w:cs="Arial"/>
          <w:bCs/>
          <w:i/>
          <w:color w:val="000000" w:themeColor="text1"/>
        </w:rPr>
        <w:t>référent(e)</w:t>
      </w:r>
      <w:r w:rsidRPr="00AA0E69">
        <w:rPr>
          <w:rFonts w:ascii="Arial" w:hAnsi="Arial" w:cs="Arial"/>
          <w:bCs/>
          <w:i/>
          <w:color w:val="000000" w:themeColor="text1"/>
        </w:rPr>
        <w:t xml:space="preserve"> DREAL de votre région ou bien le </w:t>
      </w:r>
      <w:r>
        <w:rPr>
          <w:rFonts w:ascii="Arial" w:hAnsi="Arial" w:cs="Arial"/>
          <w:bCs/>
          <w:i/>
          <w:color w:val="000000" w:themeColor="text1"/>
        </w:rPr>
        <w:t>référent(e)</w:t>
      </w:r>
      <w:r w:rsidRPr="00AA0E69">
        <w:rPr>
          <w:rFonts w:ascii="Arial" w:hAnsi="Arial" w:cs="Arial"/>
          <w:bCs/>
          <w:i/>
          <w:color w:val="000000" w:themeColor="text1"/>
        </w:rPr>
        <w:t xml:space="preserve"> national ADEME si vos interrogations portent sur des sujets relatifs à la transition énergétique et écologique.</w:t>
      </w:r>
    </w:p>
    <w:p w:rsidR="00B74124" w:rsidRPr="00AA0E69" w:rsidRDefault="00B74124" w:rsidP="00B74124">
      <w:pPr>
        <w:pStyle w:val="m-corpstexte"/>
        <w:ind w:left="-142"/>
        <w:rPr>
          <w:rFonts w:ascii="Arial" w:hAnsi="Arial" w:cs="Arial"/>
          <w:color w:val="000000" w:themeColor="text1"/>
        </w:rPr>
      </w:pPr>
      <w:r w:rsidRPr="00AA0E69">
        <w:rPr>
          <w:rFonts w:ascii="Arial" w:hAnsi="Arial" w:cs="Arial"/>
          <w:bCs/>
          <w:i/>
          <w:color w:val="000000" w:themeColor="text1"/>
        </w:rPr>
        <w:t xml:space="preserve">Les coordonnées des </w:t>
      </w:r>
      <w:r>
        <w:rPr>
          <w:rFonts w:ascii="Arial" w:hAnsi="Arial" w:cs="Arial"/>
          <w:bCs/>
          <w:i/>
          <w:color w:val="000000" w:themeColor="text1"/>
        </w:rPr>
        <w:t>référent(e)</w:t>
      </w:r>
      <w:r w:rsidRPr="00AA0E69">
        <w:rPr>
          <w:rFonts w:ascii="Arial" w:hAnsi="Arial" w:cs="Arial"/>
          <w:bCs/>
          <w:i/>
          <w:color w:val="000000" w:themeColor="text1"/>
        </w:rPr>
        <w:t xml:space="preserve">s DREAL et celle du </w:t>
      </w:r>
      <w:r>
        <w:rPr>
          <w:rFonts w:ascii="Arial" w:hAnsi="Arial" w:cs="Arial"/>
          <w:bCs/>
          <w:i/>
          <w:color w:val="000000" w:themeColor="text1"/>
        </w:rPr>
        <w:t>référent(e)</w:t>
      </w:r>
      <w:r w:rsidR="005818E4">
        <w:rPr>
          <w:rFonts w:ascii="Arial" w:hAnsi="Arial" w:cs="Arial"/>
          <w:bCs/>
          <w:i/>
          <w:color w:val="000000" w:themeColor="text1"/>
        </w:rPr>
        <w:t xml:space="preserve"> </w:t>
      </w:r>
      <w:r w:rsidRPr="00AA0E69">
        <w:rPr>
          <w:rFonts w:ascii="Arial" w:hAnsi="Arial" w:cs="Arial"/>
          <w:bCs/>
          <w:i/>
          <w:color w:val="000000" w:themeColor="text1"/>
        </w:rPr>
        <w:t xml:space="preserve">ADEME </w:t>
      </w:r>
      <w:r w:rsidR="005818E4">
        <w:rPr>
          <w:rFonts w:ascii="Arial" w:hAnsi="Arial" w:cs="Arial"/>
          <w:bCs/>
          <w:i/>
          <w:color w:val="000000" w:themeColor="text1"/>
        </w:rPr>
        <w:t xml:space="preserve">et OFB </w:t>
      </w:r>
      <w:r w:rsidRPr="00AA0E69">
        <w:rPr>
          <w:rFonts w:ascii="Arial" w:hAnsi="Arial" w:cs="Arial"/>
          <w:bCs/>
          <w:i/>
          <w:color w:val="000000" w:themeColor="text1"/>
        </w:rPr>
        <w:t>sont détaillées dans l’annexe 3.</w:t>
      </w:r>
    </w:p>
    <w:p w:rsidR="00B74124" w:rsidRPr="00AA0E69" w:rsidRDefault="00B74124" w:rsidP="00B74124">
      <w:pPr>
        <w:pStyle w:val="m-corpstexte"/>
        <w:ind w:left="-142"/>
        <w:rPr>
          <w:rFonts w:ascii="Arial" w:hAnsi="Arial" w:cs="Arial"/>
          <w:color w:val="000000" w:themeColor="text1"/>
          <w:sz w:val="16"/>
          <w:szCs w:val="16"/>
        </w:rPr>
      </w:pPr>
    </w:p>
    <w:p w:rsidR="00B74124" w:rsidRPr="00AA0E69" w:rsidRDefault="00B74124" w:rsidP="00B74124">
      <w:pPr>
        <w:pStyle w:val="m-corpstexte"/>
        <w:ind w:left="-142"/>
        <w:rPr>
          <w:rFonts w:ascii="Arial" w:eastAsia="Liberation Serif" w:hAnsi="Arial" w:cs="Arial"/>
          <w:color w:val="000000" w:themeColor="text1"/>
          <w:szCs w:val="20"/>
          <w:lang w:eastAsia="ar-SA"/>
        </w:rPr>
      </w:pPr>
      <w:r w:rsidRPr="00AA0E69">
        <w:rPr>
          <w:rFonts w:ascii="Arial" w:eastAsia="Liberation Serif" w:hAnsi="Arial" w:cs="Arial"/>
          <w:bCs/>
          <w:i/>
          <w:color w:val="000000" w:themeColor="text1"/>
          <w:szCs w:val="20"/>
          <w:lang w:eastAsia="ar-SA"/>
        </w:rPr>
        <w:t xml:space="preserve">Afin de vous aiguiller au mieux dans la constitution de votre dossier de candidature, nous vous conseillons de garder à l’esprit les consignes suivantes : </w:t>
      </w:r>
    </w:p>
    <w:p w:rsidR="00B74124" w:rsidRPr="00AA0E69" w:rsidRDefault="00B74124" w:rsidP="00B74124">
      <w:pPr>
        <w:pStyle w:val="m-corpstexte"/>
        <w:ind w:left="-142"/>
        <w:rPr>
          <w:rFonts w:ascii="Arial" w:hAnsi="Arial" w:cs="Arial"/>
          <w:i/>
          <w:color w:val="000000" w:themeColor="text1"/>
          <w:spacing w:val="-6"/>
        </w:rPr>
      </w:pPr>
      <w:r w:rsidRPr="00AA0E69">
        <w:rPr>
          <w:rFonts w:ascii="Arial" w:eastAsia="Liberation Serif" w:hAnsi="Arial" w:cs="Arial"/>
          <w:i/>
          <w:color w:val="000000" w:themeColor="text1"/>
          <w:spacing w:val="-6"/>
          <w:szCs w:val="22"/>
          <w:lang w:eastAsia="ar-SA"/>
        </w:rPr>
        <w:t xml:space="preserve">La candidature doit avant tout mettre en avant l’expression des enjeux et des besoins du territoire. Elle doit donner à voir : </w:t>
      </w:r>
    </w:p>
    <w:p w:rsidR="00B74124" w:rsidRPr="00AA0E69" w:rsidRDefault="00B74124" w:rsidP="00B74124">
      <w:pPr>
        <w:pStyle w:val="m-corpstexte"/>
        <w:numPr>
          <w:ilvl w:val="0"/>
          <w:numId w:val="9"/>
        </w:numPr>
        <w:autoSpaceDN/>
        <w:rPr>
          <w:rFonts w:ascii="Arial" w:hAnsi="Arial" w:cs="Arial"/>
          <w:i/>
          <w:color w:val="000000" w:themeColor="text1"/>
        </w:rPr>
      </w:pPr>
      <w:r w:rsidRPr="00AA0E69">
        <w:rPr>
          <w:rFonts w:ascii="Arial" w:eastAsia="Liberation Serif" w:hAnsi="Arial" w:cs="Arial"/>
          <w:i/>
          <w:color w:val="000000" w:themeColor="text1"/>
          <w:szCs w:val="22"/>
          <w:lang w:eastAsia="ar-SA"/>
        </w:rPr>
        <w:t xml:space="preserve">La problématique principale à laquelle est confronté le territoire, et sur laquelle va porter le Plan de paysage. </w:t>
      </w:r>
    </w:p>
    <w:p w:rsidR="00B74124" w:rsidRPr="00AA0E69" w:rsidRDefault="00B74124" w:rsidP="00B74124">
      <w:pPr>
        <w:pStyle w:val="m-corpstexte"/>
        <w:numPr>
          <w:ilvl w:val="0"/>
          <w:numId w:val="9"/>
        </w:numPr>
        <w:autoSpaceDN/>
        <w:rPr>
          <w:rFonts w:ascii="Arial" w:hAnsi="Arial" w:cs="Arial"/>
          <w:i/>
          <w:color w:val="000000" w:themeColor="text1"/>
        </w:rPr>
      </w:pPr>
      <w:r w:rsidRPr="00AA0E69">
        <w:rPr>
          <w:rFonts w:ascii="Arial" w:eastAsia="Liberation Serif" w:hAnsi="Arial" w:cs="Arial"/>
          <w:i/>
          <w:color w:val="000000" w:themeColor="text1"/>
          <w:szCs w:val="22"/>
          <w:lang w:eastAsia="ar-SA"/>
        </w:rPr>
        <w:t>Un état des lieux des forces et des faiblesses du territoire pour résoudre cette problématique (acteurs, ressources, outils…)</w:t>
      </w:r>
    </w:p>
    <w:p w:rsidR="00B74124" w:rsidRPr="00AA0E69" w:rsidRDefault="00B74124" w:rsidP="00B74124">
      <w:pPr>
        <w:pStyle w:val="m-corpstexte"/>
        <w:numPr>
          <w:ilvl w:val="0"/>
          <w:numId w:val="9"/>
        </w:numPr>
        <w:autoSpaceDN/>
        <w:rPr>
          <w:rFonts w:ascii="Arial" w:hAnsi="Arial" w:cs="Arial"/>
          <w:i/>
          <w:color w:val="000000" w:themeColor="text1"/>
        </w:rPr>
      </w:pPr>
      <w:r w:rsidRPr="00AA0E69">
        <w:rPr>
          <w:rFonts w:ascii="Arial" w:eastAsia="Liberation Serif" w:hAnsi="Arial" w:cs="Arial"/>
          <w:i/>
          <w:color w:val="000000" w:themeColor="text1"/>
          <w:szCs w:val="22"/>
          <w:lang w:eastAsia="ar-SA"/>
        </w:rPr>
        <w:t xml:space="preserve">L’expression de l’opérationnalité de la démarche en investiguant comment la réflexion sur le paysage pourra être appliquée rapidement sur le territoire (partenariats possibles, terrains d’expérimentations ou actions pilotes potentielles par exemple). </w:t>
      </w:r>
    </w:p>
    <w:p w:rsidR="00B74124" w:rsidRPr="00AA0E69" w:rsidRDefault="00B74124" w:rsidP="00B74124">
      <w:pPr>
        <w:pStyle w:val="m-corpstexte"/>
        <w:ind w:left="-142"/>
        <w:rPr>
          <w:rFonts w:ascii="Arial" w:eastAsia="Liberation Serif" w:hAnsi="Arial" w:cs="Arial"/>
          <w:i/>
          <w:color w:val="000000" w:themeColor="text1"/>
          <w:szCs w:val="22"/>
          <w:lang w:eastAsia="ar-SA"/>
        </w:rPr>
      </w:pPr>
      <w:r w:rsidRPr="00AA0E69">
        <w:rPr>
          <w:rFonts w:ascii="Arial" w:eastAsia="Liberation Serif" w:hAnsi="Arial" w:cs="Arial"/>
          <w:i/>
          <w:color w:val="000000" w:themeColor="text1"/>
          <w:lang w:eastAsia="ar-SA"/>
        </w:rPr>
        <w:t>Une réflexion aboutie n’est pas demandée à cette étape du projet, mais l</w:t>
      </w:r>
      <w:r w:rsidRPr="00AA0E69">
        <w:rPr>
          <w:rFonts w:ascii="Arial" w:eastAsia="Liberation Serif" w:hAnsi="Arial" w:cs="Arial"/>
          <w:i/>
          <w:color w:val="000000" w:themeColor="text1"/>
          <w:szCs w:val="22"/>
          <w:lang w:eastAsia="ar-SA"/>
        </w:rPr>
        <w:t xml:space="preserve">es candidats doivent garder en tête que le Plan de paysage est avant tout à visée opérationnelle. Cette dernière doit être démontrée dans le dossier de candidature par l’exposition </w:t>
      </w:r>
      <w:r w:rsidRPr="00AA0E69">
        <w:rPr>
          <w:rFonts w:ascii="Arial" w:eastAsia="Liberation Serif" w:hAnsi="Arial" w:cs="Arial"/>
          <w:i/>
          <w:color w:val="000000" w:themeColor="text1"/>
          <w:lang w:eastAsia="ar-SA"/>
        </w:rPr>
        <w:t xml:space="preserve">sincère des atouts et des objectifs du territoire, des freins potentiels à la démarche, ainsi que des forces et faiblesses de la structure porteuse et de ses partenaires. Ces informations permettront aux services de </w:t>
      </w:r>
      <w:r w:rsidRPr="00AA0E69">
        <w:rPr>
          <w:rFonts w:ascii="Arial" w:eastAsia="Liberation Serif" w:hAnsi="Arial" w:cs="Arial"/>
          <w:i/>
          <w:color w:val="000000" w:themeColor="text1"/>
          <w:kern w:val="2"/>
          <w:lang w:eastAsia="ar-SA"/>
        </w:rPr>
        <w:t>l’État</w:t>
      </w:r>
      <w:r w:rsidRPr="00AA0E69">
        <w:rPr>
          <w:rFonts w:ascii="Arial" w:eastAsia="Liberation Serif" w:hAnsi="Arial" w:cs="Arial"/>
          <w:i/>
          <w:color w:val="000000" w:themeColor="text1"/>
          <w:lang w:eastAsia="ar-SA"/>
        </w:rPr>
        <w:t xml:space="preserve"> de cibler au mieux les besoins des </w:t>
      </w:r>
      <w:r w:rsidRPr="00AA0E69">
        <w:rPr>
          <w:rFonts w:ascii="Arial" w:eastAsia="Liberation Serif" w:hAnsi="Arial" w:cs="Arial"/>
          <w:i/>
          <w:color w:val="000000" w:themeColor="text1"/>
          <w:szCs w:val="22"/>
          <w:lang w:eastAsia="ar-SA"/>
        </w:rPr>
        <w:t>candidats en termes d’appui à ma</w:t>
      </w:r>
      <w:r>
        <w:rPr>
          <w:rFonts w:ascii="Arial" w:eastAsia="Liberation Serif" w:hAnsi="Arial" w:cs="Arial"/>
          <w:i/>
          <w:color w:val="000000" w:themeColor="text1"/>
          <w:szCs w:val="22"/>
          <w:lang w:eastAsia="ar-SA"/>
        </w:rPr>
        <w:t>î</w:t>
      </w:r>
      <w:r w:rsidRPr="00AA0E69">
        <w:rPr>
          <w:rFonts w:ascii="Arial" w:eastAsia="Liberation Serif" w:hAnsi="Arial" w:cs="Arial"/>
          <w:i/>
          <w:color w:val="000000" w:themeColor="text1"/>
          <w:szCs w:val="22"/>
          <w:lang w:eastAsia="ar-SA"/>
        </w:rPr>
        <w:t xml:space="preserve">trise d’ouvrage et de mise en place de relais territoriaux. </w:t>
      </w:r>
    </w:p>
    <w:p w:rsidR="00B74124" w:rsidRPr="005818E4" w:rsidRDefault="00B74124" w:rsidP="00B74124">
      <w:pPr>
        <w:ind w:left="-142"/>
        <w:jc w:val="both"/>
        <w:rPr>
          <w:rFonts w:ascii="Arial" w:eastAsia="Liberation Serif" w:hAnsi="Arial" w:cs="Arial"/>
          <w:i/>
          <w:color w:val="000000" w:themeColor="text1"/>
          <w:w w:val="93"/>
          <w:sz w:val="20"/>
          <w:szCs w:val="20"/>
          <w:lang w:eastAsia="ar-SA"/>
        </w:rPr>
      </w:pPr>
      <w:r w:rsidRPr="005818E4">
        <w:rPr>
          <w:rFonts w:ascii="Arial" w:eastAsia="Liberation Serif" w:hAnsi="Arial" w:cs="Arial"/>
          <w:i/>
          <w:color w:val="000000" w:themeColor="text1"/>
          <w:w w:val="93"/>
          <w:sz w:val="20"/>
          <w:szCs w:val="20"/>
          <w:lang w:eastAsia="ar-SA"/>
        </w:rPr>
        <w:t xml:space="preserve">Le site Internet </w:t>
      </w:r>
      <w:hyperlink r:id="rId12" w:history="1">
        <w:r w:rsidRPr="005818E4">
          <w:rPr>
            <w:rStyle w:val="Lienhypertexte"/>
            <w:rFonts w:ascii="Arial" w:eastAsia="Liberation Serif" w:hAnsi="Arial" w:cs="Arial"/>
            <w:i/>
            <w:w w:val="93"/>
            <w:sz w:val="20"/>
            <w:szCs w:val="20"/>
            <w:lang w:eastAsia="ar-SA"/>
          </w:rPr>
          <w:t>Objectif Paysages</w:t>
        </w:r>
      </w:hyperlink>
      <w:r w:rsidRPr="005818E4">
        <w:rPr>
          <w:rFonts w:ascii="Arial" w:eastAsia="Liberation Serif" w:hAnsi="Arial" w:cs="Arial"/>
          <w:i/>
          <w:color w:val="000000" w:themeColor="text1"/>
          <w:w w:val="93"/>
          <w:sz w:val="20"/>
          <w:szCs w:val="20"/>
          <w:lang w:eastAsia="ar-SA"/>
        </w:rPr>
        <w:t xml:space="preserve"> est une source d’inspiration à la disposition de tous les candidats. Ils y trouveront un recensement des Plans de paysage lauréats des précédents appels à projet. </w:t>
      </w:r>
    </w:p>
    <w:p w:rsidR="005841EA" w:rsidRDefault="005841EA">
      <w:pPr>
        <w:rPr>
          <w:rFonts w:cs="Arial"/>
          <w:i/>
          <w:color w:val="262626" w:themeColor="text1" w:themeTint="D9"/>
          <w:sz w:val="20"/>
          <w:szCs w:val="20"/>
        </w:rPr>
      </w:pPr>
      <w:r>
        <w:rPr>
          <w:rFonts w:cs="Arial"/>
          <w:i/>
          <w:color w:val="262626" w:themeColor="text1" w:themeTint="D9"/>
          <w:sz w:val="20"/>
          <w:szCs w:val="20"/>
        </w:rPr>
        <w:br w:type="page"/>
      </w:r>
    </w:p>
    <w:tbl>
      <w:tblPr>
        <w:tblW w:w="10538" w:type="dxa"/>
        <w:tblInd w:w="-291" w:type="dxa"/>
        <w:tblLayout w:type="fixed"/>
        <w:tblCellMar>
          <w:left w:w="57" w:type="dxa"/>
          <w:right w:w="57" w:type="dxa"/>
        </w:tblCellMar>
        <w:tblLook w:val="0000" w:firstRow="0" w:lastRow="0" w:firstColumn="0" w:lastColumn="0" w:noHBand="0" w:noVBand="0"/>
      </w:tblPr>
      <w:tblGrid>
        <w:gridCol w:w="7"/>
        <w:gridCol w:w="2913"/>
        <w:gridCol w:w="1308"/>
        <w:gridCol w:w="1107"/>
        <w:gridCol w:w="2913"/>
        <w:gridCol w:w="2178"/>
        <w:gridCol w:w="112"/>
      </w:tblGrid>
      <w:tr w:rsidR="00B74124" w:rsidRPr="00AA0E69" w:rsidTr="00B02C92">
        <w:trPr>
          <w:gridBefore w:val="1"/>
          <w:wBefore w:w="7" w:type="dxa"/>
          <w:cantSplit/>
          <w:trHeight w:hRule="exact" w:val="511"/>
        </w:trPr>
        <w:tc>
          <w:tcPr>
            <w:tcW w:w="10531" w:type="dxa"/>
            <w:gridSpan w:val="6"/>
            <w:tcBorders>
              <w:top w:val="single" w:sz="4" w:space="0" w:color="999999"/>
              <w:left w:val="single" w:sz="4" w:space="0" w:color="999999"/>
              <w:bottom w:val="single" w:sz="4" w:space="0" w:color="999999"/>
              <w:right w:val="single" w:sz="4" w:space="0" w:color="999999"/>
            </w:tcBorders>
            <w:shd w:val="clear" w:color="auto" w:fill="7F7F7F"/>
            <w:vAlign w:val="center"/>
          </w:tcPr>
          <w:p w:rsidR="00B74124" w:rsidRPr="00AA0E69" w:rsidRDefault="00B74124" w:rsidP="00B74124">
            <w:pPr>
              <w:pStyle w:val="m-BlocDestinataire"/>
              <w:numPr>
                <w:ilvl w:val="0"/>
                <w:numId w:val="5"/>
              </w:numPr>
              <w:autoSpaceDN/>
              <w:jc w:val="center"/>
              <w:rPr>
                <w:rFonts w:ascii="Arial" w:hAnsi="Arial" w:cs="Arial"/>
              </w:rPr>
            </w:pPr>
            <w:r w:rsidRPr="00AA0E69">
              <w:rPr>
                <w:rFonts w:ascii="Arial" w:hAnsi="Arial" w:cs="Arial"/>
                <w:b/>
                <w:color w:val="FFFFFF"/>
                <w:sz w:val="22"/>
              </w:rPr>
              <w:lastRenderedPageBreak/>
              <w:t>FICHE SIGNALÉTIQUE</w:t>
            </w:r>
          </w:p>
        </w:tc>
      </w:tr>
      <w:tr w:rsidR="00B74124" w:rsidRPr="00AA0E69" w:rsidTr="00B02C92">
        <w:trPr>
          <w:gridBefore w:val="1"/>
          <w:wBefore w:w="7" w:type="dxa"/>
          <w:cantSplit/>
          <w:trHeight w:hRule="exact" w:val="476"/>
        </w:trPr>
        <w:tc>
          <w:tcPr>
            <w:tcW w:w="10531" w:type="dxa"/>
            <w:gridSpan w:val="6"/>
            <w:tcBorders>
              <w:top w:val="single" w:sz="4" w:space="0" w:color="999999"/>
              <w:left w:val="single" w:sz="4" w:space="0" w:color="999999"/>
              <w:bottom w:val="single" w:sz="4" w:space="0" w:color="999999"/>
              <w:right w:val="single" w:sz="4" w:space="0" w:color="999999"/>
            </w:tcBorders>
            <w:shd w:val="clear" w:color="auto" w:fill="D9D9D9"/>
            <w:vAlign w:val="center"/>
          </w:tcPr>
          <w:p w:rsidR="00B74124" w:rsidRPr="00AA0E69" w:rsidRDefault="00B74124" w:rsidP="00CB7C4B">
            <w:pPr>
              <w:pStyle w:val="m-BlocDestinataire"/>
              <w:rPr>
                <w:rFonts w:ascii="Arial" w:hAnsi="Arial" w:cs="Arial"/>
              </w:rPr>
            </w:pPr>
            <w:r w:rsidRPr="00AA0E69">
              <w:rPr>
                <w:rFonts w:ascii="Arial" w:hAnsi="Arial" w:cs="Arial"/>
                <w:b/>
              </w:rPr>
              <w:t>Carte d’identité du territoire</w:t>
            </w:r>
          </w:p>
        </w:tc>
      </w:tr>
      <w:tr w:rsidR="00B74124" w:rsidRPr="00AA0E69" w:rsidTr="00B02C92">
        <w:tblPrEx>
          <w:tblCellMar>
            <w:left w:w="10" w:type="dxa"/>
            <w:right w:w="10" w:type="dxa"/>
          </w:tblCellMar>
        </w:tblPrEx>
        <w:trPr>
          <w:gridBefore w:val="1"/>
          <w:wBefore w:w="7" w:type="dxa"/>
          <w:trHeight w:val="377"/>
        </w:trPr>
        <w:tc>
          <w:tcPr>
            <w:tcW w:w="4221" w:type="dxa"/>
            <w:gridSpan w:val="2"/>
            <w:tcBorders>
              <w:top w:val="single" w:sz="4" w:space="0" w:color="999999"/>
              <w:left w:val="single" w:sz="4" w:space="0" w:color="999999"/>
              <w:bottom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b/>
                <w:bCs/>
              </w:rPr>
              <w:t>Nom de la structure porteuse cheffe de file</w:t>
            </w:r>
          </w:p>
        </w:tc>
        <w:tc>
          <w:tcPr>
            <w:tcW w:w="6310"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b/>
                <w:bCs/>
              </w:rPr>
            </w:pPr>
          </w:p>
        </w:tc>
      </w:tr>
      <w:tr w:rsidR="00B74124" w:rsidRPr="00AA0E69" w:rsidTr="00B02C92">
        <w:tblPrEx>
          <w:tblCellMar>
            <w:left w:w="10" w:type="dxa"/>
            <w:right w:w="10" w:type="dxa"/>
          </w:tblCellMar>
        </w:tblPrEx>
        <w:trPr>
          <w:gridBefore w:val="1"/>
          <w:wBefore w:w="7" w:type="dxa"/>
          <w:trHeight w:val="846"/>
        </w:trPr>
        <w:tc>
          <w:tcPr>
            <w:tcW w:w="4221" w:type="dxa"/>
            <w:gridSpan w:val="2"/>
            <w:tcBorders>
              <w:left w:val="single" w:sz="4" w:space="0" w:color="999999"/>
              <w:bottom w:val="single" w:sz="4" w:space="0" w:color="999999"/>
            </w:tcBorders>
            <w:shd w:val="clear" w:color="auto" w:fill="auto"/>
            <w:vAlign w:val="center"/>
          </w:tcPr>
          <w:p w:rsidR="00B74124" w:rsidRPr="00AA0E69" w:rsidRDefault="00B74124" w:rsidP="00023590">
            <w:pPr>
              <w:pStyle w:val="m-BlocDestinataire"/>
              <w:rPr>
                <w:rFonts w:ascii="Arial" w:hAnsi="Arial" w:cs="Arial"/>
              </w:rPr>
            </w:pPr>
            <w:r w:rsidRPr="00AA0E69">
              <w:rPr>
                <w:rFonts w:ascii="Arial" w:hAnsi="Arial" w:cs="Arial"/>
                <w:b/>
                <w:bCs/>
              </w:rPr>
              <w:t xml:space="preserve">Nature de la structure porteuse </w:t>
            </w:r>
            <w:r w:rsidRPr="00023590">
              <w:rPr>
                <w:rFonts w:ascii="Arial" w:hAnsi="Arial" w:cs="Arial"/>
                <w:bCs/>
              </w:rPr>
              <w:t>(communauté de communes, communauté d’agglomération, communauté urbaine, métropole, parc naturel régional, association, commune seule</w:t>
            </w:r>
            <w:r w:rsidR="00023590">
              <w:rPr>
                <w:rFonts w:ascii="Arial" w:hAnsi="Arial" w:cs="Arial"/>
                <w:bCs/>
              </w:rPr>
              <w:t>, etc.</w:t>
            </w:r>
            <w:r w:rsidRPr="00023590">
              <w:rPr>
                <w:rFonts w:ascii="Arial" w:hAnsi="Arial" w:cs="Arial"/>
                <w:bCs/>
              </w:rPr>
              <w:t>)</w:t>
            </w:r>
          </w:p>
        </w:tc>
        <w:tc>
          <w:tcPr>
            <w:tcW w:w="6310" w:type="dxa"/>
            <w:gridSpan w:val="4"/>
            <w:tcBorders>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b/>
                <w:bCs/>
              </w:rPr>
            </w:pPr>
          </w:p>
        </w:tc>
      </w:tr>
      <w:tr w:rsidR="00B74124" w:rsidRPr="00AA0E69" w:rsidTr="00B02C92">
        <w:tblPrEx>
          <w:tblCellMar>
            <w:left w:w="10" w:type="dxa"/>
            <w:right w:w="10" w:type="dxa"/>
          </w:tblCellMar>
        </w:tblPrEx>
        <w:trPr>
          <w:gridBefore w:val="1"/>
          <w:wBefore w:w="7" w:type="dxa"/>
          <w:trHeight w:val="859"/>
        </w:trPr>
        <w:tc>
          <w:tcPr>
            <w:tcW w:w="4221" w:type="dxa"/>
            <w:gridSpan w:val="2"/>
            <w:tcBorders>
              <w:left w:val="single" w:sz="4" w:space="0" w:color="999999"/>
              <w:bottom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b/>
                <w:bCs/>
              </w:rPr>
              <w:t>Dans le cas où il s’agit d’une candidature en groupement, merci d’indiquer les structures partenaires associées</w:t>
            </w:r>
          </w:p>
        </w:tc>
        <w:tc>
          <w:tcPr>
            <w:tcW w:w="6310" w:type="dxa"/>
            <w:gridSpan w:val="4"/>
            <w:tcBorders>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b/>
                <w:bCs/>
              </w:rPr>
            </w:pPr>
          </w:p>
        </w:tc>
      </w:tr>
      <w:tr w:rsidR="00B74124" w:rsidRPr="00AA0E69" w:rsidTr="00B02C92">
        <w:tblPrEx>
          <w:tblCellMar>
            <w:left w:w="10" w:type="dxa"/>
            <w:right w:w="10" w:type="dxa"/>
          </w:tblCellMar>
        </w:tblPrEx>
        <w:trPr>
          <w:gridBefore w:val="1"/>
          <w:wBefore w:w="7" w:type="dxa"/>
          <w:trHeight w:val="345"/>
        </w:trPr>
        <w:tc>
          <w:tcPr>
            <w:tcW w:w="4221" w:type="dxa"/>
            <w:gridSpan w:val="2"/>
            <w:tcBorders>
              <w:left w:val="single" w:sz="4" w:space="0" w:color="999999"/>
              <w:bottom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b/>
                <w:bCs/>
              </w:rPr>
              <w:t>Région</w:t>
            </w:r>
          </w:p>
        </w:tc>
        <w:tc>
          <w:tcPr>
            <w:tcW w:w="6310" w:type="dxa"/>
            <w:gridSpan w:val="4"/>
            <w:tcBorders>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b/>
                <w:bCs/>
              </w:rPr>
            </w:pPr>
          </w:p>
        </w:tc>
      </w:tr>
      <w:tr w:rsidR="00B74124" w:rsidRPr="00AA0E69" w:rsidTr="00B02C92">
        <w:tblPrEx>
          <w:tblCellMar>
            <w:left w:w="10" w:type="dxa"/>
            <w:right w:w="10" w:type="dxa"/>
          </w:tblCellMar>
        </w:tblPrEx>
        <w:trPr>
          <w:gridBefore w:val="1"/>
          <w:wBefore w:w="7" w:type="dxa"/>
          <w:trHeight w:val="280"/>
        </w:trPr>
        <w:tc>
          <w:tcPr>
            <w:tcW w:w="4221" w:type="dxa"/>
            <w:gridSpan w:val="2"/>
            <w:tcBorders>
              <w:left w:val="single" w:sz="4" w:space="0" w:color="999999"/>
              <w:bottom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b/>
                <w:bCs/>
              </w:rPr>
              <w:t>Département</w:t>
            </w:r>
          </w:p>
        </w:tc>
        <w:tc>
          <w:tcPr>
            <w:tcW w:w="6310" w:type="dxa"/>
            <w:gridSpan w:val="4"/>
            <w:tcBorders>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b/>
                <w:bCs/>
              </w:rPr>
            </w:pPr>
          </w:p>
        </w:tc>
      </w:tr>
      <w:tr w:rsidR="00B74124" w:rsidRPr="00AA0E69" w:rsidTr="00B02C92">
        <w:tblPrEx>
          <w:tblCellMar>
            <w:left w:w="10" w:type="dxa"/>
            <w:right w:w="10" w:type="dxa"/>
          </w:tblCellMar>
        </w:tblPrEx>
        <w:trPr>
          <w:gridBefore w:val="1"/>
          <w:wBefore w:w="7" w:type="dxa"/>
          <w:trHeight w:val="415"/>
        </w:trPr>
        <w:tc>
          <w:tcPr>
            <w:tcW w:w="4221" w:type="dxa"/>
            <w:gridSpan w:val="2"/>
            <w:tcBorders>
              <w:left w:val="single" w:sz="4" w:space="0" w:color="999999"/>
              <w:bottom w:val="single" w:sz="4" w:space="0" w:color="999999"/>
            </w:tcBorders>
            <w:shd w:val="clear" w:color="auto" w:fill="auto"/>
            <w:vAlign w:val="center"/>
          </w:tcPr>
          <w:p w:rsidR="00B74124" w:rsidRPr="00B02C92" w:rsidRDefault="00B74124" w:rsidP="00023590">
            <w:pPr>
              <w:pStyle w:val="m-BlocDestinataire"/>
              <w:rPr>
                <w:rFonts w:ascii="Arial" w:hAnsi="Arial" w:cs="Arial"/>
              </w:rPr>
            </w:pPr>
            <w:r w:rsidRPr="00B02C92">
              <w:rPr>
                <w:rFonts w:ascii="Arial" w:hAnsi="Arial" w:cs="Arial"/>
                <w:b/>
                <w:bCs/>
              </w:rPr>
              <w:t xml:space="preserve">Territoire </w:t>
            </w:r>
            <w:r w:rsidR="00BD13B6" w:rsidRPr="00B02C92">
              <w:rPr>
                <w:rFonts w:ascii="Arial" w:hAnsi="Arial" w:cs="Arial"/>
                <w:b/>
                <w:bCs/>
              </w:rPr>
              <w:t>concerné par le</w:t>
            </w:r>
            <w:r w:rsidR="00023590" w:rsidRPr="00B02C92">
              <w:rPr>
                <w:rFonts w:ascii="Arial" w:hAnsi="Arial" w:cs="Arial"/>
                <w:b/>
                <w:bCs/>
              </w:rPr>
              <w:t xml:space="preserve"> plan</w:t>
            </w:r>
            <w:r w:rsidR="00BD13B6" w:rsidRPr="00B02C92">
              <w:rPr>
                <w:rFonts w:ascii="Arial" w:hAnsi="Arial" w:cs="Arial"/>
                <w:b/>
                <w:bCs/>
              </w:rPr>
              <w:t xml:space="preserve"> </w:t>
            </w:r>
            <w:r w:rsidRPr="00B02C92">
              <w:rPr>
                <w:rFonts w:ascii="Arial" w:hAnsi="Arial" w:cs="Arial"/>
                <w:b/>
                <w:bCs/>
              </w:rPr>
              <w:t>(si périmètre différent de celui de la structure porteuse)</w:t>
            </w:r>
          </w:p>
        </w:tc>
        <w:tc>
          <w:tcPr>
            <w:tcW w:w="6310" w:type="dxa"/>
            <w:gridSpan w:val="4"/>
            <w:tcBorders>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b/>
                <w:bCs/>
              </w:rPr>
            </w:pPr>
          </w:p>
        </w:tc>
      </w:tr>
      <w:tr w:rsidR="00574AD6" w:rsidRPr="00AA0E69" w:rsidTr="00B02C92">
        <w:tblPrEx>
          <w:tblCellMar>
            <w:left w:w="10" w:type="dxa"/>
            <w:right w:w="10" w:type="dxa"/>
          </w:tblCellMar>
        </w:tblPrEx>
        <w:trPr>
          <w:gridBefore w:val="1"/>
          <w:wBefore w:w="7" w:type="dxa"/>
          <w:trHeight w:val="791"/>
        </w:trPr>
        <w:tc>
          <w:tcPr>
            <w:tcW w:w="4221" w:type="dxa"/>
            <w:gridSpan w:val="2"/>
            <w:tcBorders>
              <w:left w:val="single" w:sz="4" w:space="0" w:color="999999"/>
              <w:bottom w:val="single" w:sz="4" w:space="0" w:color="999999"/>
            </w:tcBorders>
            <w:shd w:val="clear" w:color="auto" w:fill="auto"/>
            <w:vAlign w:val="center"/>
          </w:tcPr>
          <w:p w:rsidR="00485EEA" w:rsidRPr="00B02C92" w:rsidRDefault="00485EEA" w:rsidP="00023590">
            <w:pPr>
              <w:pStyle w:val="m-BlocDestinataire"/>
              <w:rPr>
                <w:rFonts w:ascii="Arial" w:hAnsi="Arial" w:cs="Arial"/>
                <w:b/>
                <w:bCs/>
              </w:rPr>
            </w:pPr>
            <w:r w:rsidRPr="00B02C92">
              <w:rPr>
                <w:rFonts w:ascii="Arial" w:hAnsi="Arial" w:cs="Arial"/>
                <w:b/>
                <w:bCs/>
              </w:rPr>
              <w:t>Catégorie de plan de paysage :</w:t>
            </w:r>
          </w:p>
          <w:p w:rsidR="00574AD6" w:rsidRPr="00B02C92" w:rsidRDefault="00485EEA" w:rsidP="00485EEA">
            <w:pPr>
              <w:pStyle w:val="m-BlocDestinataire"/>
              <w:rPr>
                <w:rFonts w:ascii="Arial" w:hAnsi="Arial" w:cs="Arial"/>
                <w:bCs/>
              </w:rPr>
            </w:pPr>
            <w:r w:rsidRPr="00B02C92">
              <w:rPr>
                <w:rFonts w:ascii="Arial" w:hAnsi="Arial" w:cs="Arial"/>
                <w:bCs/>
              </w:rPr>
              <w:t>choisir entre volet généraliste, volet transition énergétique ou volet biodiversité</w:t>
            </w:r>
          </w:p>
        </w:tc>
        <w:tc>
          <w:tcPr>
            <w:tcW w:w="6310" w:type="dxa"/>
            <w:gridSpan w:val="4"/>
            <w:tcBorders>
              <w:left w:val="single" w:sz="4" w:space="0" w:color="999999"/>
              <w:bottom w:val="single" w:sz="4" w:space="0" w:color="999999"/>
              <w:right w:val="single" w:sz="4" w:space="0" w:color="999999"/>
            </w:tcBorders>
            <w:shd w:val="clear" w:color="auto" w:fill="auto"/>
            <w:vAlign w:val="center"/>
          </w:tcPr>
          <w:p w:rsidR="00574AD6" w:rsidRPr="00AA0E69" w:rsidRDefault="00574AD6" w:rsidP="00CB7C4B">
            <w:pPr>
              <w:pStyle w:val="m-BlocDestinataire"/>
              <w:snapToGrid w:val="0"/>
              <w:rPr>
                <w:rFonts w:ascii="Arial" w:hAnsi="Arial" w:cs="Arial"/>
                <w:b/>
                <w:bCs/>
              </w:rPr>
            </w:pPr>
          </w:p>
        </w:tc>
      </w:tr>
      <w:tr w:rsidR="00B74124" w:rsidRPr="00AA0E69" w:rsidTr="00B02C92">
        <w:tblPrEx>
          <w:tblCellMar>
            <w:left w:w="10" w:type="dxa"/>
            <w:right w:w="10" w:type="dxa"/>
          </w:tblCellMar>
        </w:tblPrEx>
        <w:trPr>
          <w:gridBefore w:val="1"/>
          <w:wBefore w:w="7" w:type="dxa"/>
          <w:trHeight w:val="791"/>
        </w:trPr>
        <w:tc>
          <w:tcPr>
            <w:tcW w:w="4221" w:type="dxa"/>
            <w:gridSpan w:val="2"/>
            <w:tcBorders>
              <w:left w:val="single" w:sz="4" w:space="0" w:color="999999"/>
              <w:bottom w:val="single" w:sz="4" w:space="0" w:color="999999"/>
            </w:tcBorders>
            <w:shd w:val="clear" w:color="auto" w:fill="auto"/>
            <w:vAlign w:val="center"/>
          </w:tcPr>
          <w:p w:rsidR="00B74124" w:rsidRPr="00B02C92" w:rsidRDefault="00B74124" w:rsidP="00023590">
            <w:pPr>
              <w:pStyle w:val="m-BlocDestinataire"/>
              <w:rPr>
                <w:rFonts w:ascii="Arial" w:hAnsi="Arial" w:cs="Arial"/>
                <w:b/>
                <w:bCs/>
              </w:rPr>
            </w:pPr>
            <w:r w:rsidRPr="00B02C92">
              <w:rPr>
                <w:rFonts w:ascii="Arial" w:hAnsi="Arial" w:cs="Arial"/>
                <w:b/>
                <w:bCs/>
              </w:rPr>
              <w:t>Outils de protection ou de mise en valeur au titre du paysage, de l’aménagement et/ou du patrimoine</w:t>
            </w:r>
            <w:r w:rsidR="007C15F0" w:rsidRPr="00B02C92">
              <w:rPr>
                <w:rFonts w:ascii="Arial" w:hAnsi="Arial" w:cs="Arial"/>
                <w:b/>
                <w:bCs/>
              </w:rPr>
              <w:t>, ou de biodiversité</w:t>
            </w:r>
            <w:r w:rsidRPr="00B02C92">
              <w:rPr>
                <w:rFonts w:ascii="Arial" w:hAnsi="Arial" w:cs="Arial"/>
                <w:b/>
                <w:bCs/>
              </w:rPr>
              <w:t xml:space="preserve"> </w:t>
            </w:r>
            <w:r w:rsidRPr="00B02C92">
              <w:rPr>
                <w:rFonts w:ascii="Arial" w:hAnsi="Arial" w:cs="Arial"/>
                <w:bCs/>
              </w:rPr>
              <w:t>(parc naturel régional, Grand Site de France, UNESCO, Petites Villes de Demain, TEPCV</w:t>
            </w:r>
            <w:r w:rsidR="00023590" w:rsidRPr="00B02C92">
              <w:rPr>
                <w:rFonts w:ascii="Arial" w:hAnsi="Arial" w:cs="Arial"/>
                <w:bCs/>
              </w:rPr>
              <w:t xml:space="preserve">, </w:t>
            </w:r>
            <w:r w:rsidR="007C15F0" w:rsidRPr="00B02C92">
              <w:rPr>
                <w:rFonts w:ascii="Arial" w:hAnsi="Arial" w:cs="Arial"/>
                <w:bCs/>
              </w:rPr>
              <w:t>parc national, réserve naturelle, site Natura 2000,</w:t>
            </w:r>
            <w:r w:rsidR="007C15F0" w:rsidRPr="00B02C92">
              <w:rPr>
                <w:rFonts w:ascii="Arial" w:hAnsi="Arial" w:cs="Arial"/>
                <w:b/>
                <w:bCs/>
              </w:rPr>
              <w:t xml:space="preserve"> </w:t>
            </w:r>
            <w:r w:rsidR="00023590" w:rsidRPr="00B02C92">
              <w:rPr>
                <w:rFonts w:ascii="Arial" w:hAnsi="Arial" w:cs="Arial"/>
                <w:bCs/>
              </w:rPr>
              <w:t>etc.)</w:t>
            </w:r>
            <w:r w:rsidRPr="00B02C92">
              <w:rPr>
                <w:rFonts w:ascii="Arial" w:hAnsi="Arial" w:cs="Arial"/>
                <w:b/>
                <w:bCs/>
              </w:rPr>
              <w:t xml:space="preserve"> </w:t>
            </w:r>
          </w:p>
        </w:tc>
        <w:tc>
          <w:tcPr>
            <w:tcW w:w="6310" w:type="dxa"/>
            <w:gridSpan w:val="4"/>
            <w:tcBorders>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b/>
                <w:bCs/>
              </w:rPr>
            </w:pPr>
          </w:p>
        </w:tc>
      </w:tr>
      <w:tr w:rsidR="00B74124" w:rsidRPr="00AA0E69" w:rsidTr="00B02C92">
        <w:tblPrEx>
          <w:tblCellMar>
            <w:left w:w="10" w:type="dxa"/>
            <w:right w:w="10" w:type="dxa"/>
          </w:tblCellMar>
        </w:tblPrEx>
        <w:trPr>
          <w:gridBefore w:val="1"/>
          <w:wBefore w:w="7" w:type="dxa"/>
          <w:trHeight w:val="791"/>
        </w:trPr>
        <w:tc>
          <w:tcPr>
            <w:tcW w:w="4221" w:type="dxa"/>
            <w:gridSpan w:val="2"/>
            <w:tcBorders>
              <w:left w:val="single" w:sz="4" w:space="0" w:color="999999"/>
              <w:bottom w:val="single" w:sz="4" w:space="0" w:color="999999"/>
            </w:tcBorders>
            <w:shd w:val="clear" w:color="auto" w:fill="auto"/>
            <w:vAlign w:val="center"/>
          </w:tcPr>
          <w:p w:rsidR="00B74124" w:rsidRPr="00B02C92" w:rsidRDefault="00B74124" w:rsidP="00CB7C4B">
            <w:pPr>
              <w:pStyle w:val="m-BlocDestinataire"/>
              <w:rPr>
                <w:rFonts w:ascii="Arial" w:hAnsi="Arial" w:cs="Arial"/>
                <w:b/>
                <w:bCs/>
              </w:rPr>
            </w:pPr>
            <w:r w:rsidRPr="00B02C92">
              <w:rPr>
                <w:rFonts w:ascii="Arial" w:hAnsi="Arial" w:cs="Arial"/>
                <w:b/>
                <w:bCs/>
              </w:rPr>
              <w:t xml:space="preserve">Si plan de paysage </w:t>
            </w:r>
            <w:r w:rsidRPr="00B02C92">
              <w:rPr>
                <w:rFonts w:ascii="Arial" w:hAnsi="Arial" w:cs="Arial"/>
                <w:b/>
                <w:bCs/>
                <w:u w:val="single"/>
              </w:rPr>
              <w:t>transition énergétique</w:t>
            </w:r>
            <w:r w:rsidRPr="00B02C92">
              <w:rPr>
                <w:rFonts w:ascii="Arial" w:hAnsi="Arial" w:cs="Arial"/>
                <w:b/>
                <w:bCs/>
              </w:rPr>
              <w:t xml:space="preserve"> : </w:t>
            </w:r>
          </w:p>
          <w:p w:rsidR="00B74124" w:rsidRPr="00B02C92" w:rsidRDefault="00B74124" w:rsidP="00023590">
            <w:pPr>
              <w:pStyle w:val="m-BlocDestinataire"/>
              <w:rPr>
                <w:rFonts w:ascii="Arial" w:hAnsi="Arial" w:cs="Arial"/>
                <w:b/>
                <w:bCs/>
              </w:rPr>
            </w:pPr>
            <w:r w:rsidRPr="00B02C92">
              <w:rPr>
                <w:rFonts w:ascii="Arial" w:hAnsi="Arial" w:cs="Arial"/>
                <w:b/>
                <w:bCs/>
              </w:rPr>
              <w:t>Démarche(s) Energie-Climat déjà engagée au niveau du territoire</w:t>
            </w:r>
            <w:r w:rsidR="00023590" w:rsidRPr="00B02C92">
              <w:rPr>
                <w:rFonts w:ascii="Arial" w:hAnsi="Arial" w:cs="Arial"/>
                <w:b/>
                <w:bCs/>
              </w:rPr>
              <w:t xml:space="preserve"> ou de la structure</w:t>
            </w:r>
            <w:r w:rsidRPr="00B02C92">
              <w:rPr>
                <w:rFonts w:ascii="Arial" w:hAnsi="Arial" w:cs="Arial"/>
                <w:b/>
                <w:bCs/>
              </w:rPr>
              <w:t xml:space="preserve"> </w:t>
            </w:r>
            <w:r w:rsidRPr="00B02C92">
              <w:rPr>
                <w:rFonts w:ascii="Arial" w:hAnsi="Arial" w:cs="Arial"/>
                <w:bCs/>
              </w:rPr>
              <w:t>(TEPOS, Territoires Engagé</w:t>
            </w:r>
            <w:r w:rsidR="00023590" w:rsidRPr="00B02C92">
              <w:rPr>
                <w:rFonts w:ascii="Arial" w:hAnsi="Arial" w:cs="Arial"/>
                <w:bCs/>
              </w:rPr>
              <w:t xml:space="preserve"> Transition Ecologique, PCAET, etc.</w:t>
            </w:r>
            <w:r w:rsidRPr="00B02C92">
              <w:rPr>
                <w:rFonts w:ascii="Arial" w:hAnsi="Arial" w:cs="Arial"/>
                <w:bCs/>
              </w:rPr>
              <w:t>)</w:t>
            </w:r>
            <w:r w:rsidRPr="00B02C92">
              <w:rPr>
                <w:rFonts w:ascii="Arial" w:hAnsi="Arial" w:cs="Arial"/>
                <w:b/>
                <w:bCs/>
              </w:rPr>
              <w:t xml:space="preserve"> </w:t>
            </w:r>
          </w:p>
        </w:tc>
        <w:tc>
          <w:tcPr>
            <w:tcW w:w="6310" w:type="dxa"/>
            <w:gridSpan w:val="4"/>
            <w:tcBorders>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b/>
                <w:bCs/>
              </w:rPr>
            </w:pPr>
          </w:p>
        </w:tc>
      </w:tr>
      <w:tr w:rsidR="007C15F0" w:rsidRPr="00AA0E69" w:rsidTr="00B02C92">
        <w:tblPrEx>
          <w:tblCellMar>
            <w:left w:w="10" w:type="dxa"/>
            <w:right w:w="10" w:type="dxa"/>
          </w:tblCellMar>
        </w:tblPrEx>
        <w:trPr>
          <w:gridBefore w:val="1"/>
          <w:wBefore w:w="7" w:type="dxa"/>
          <w:trHeight w:val="416"/>
        </w:trPr>
        <w:tc>
          <w:tcPr>
            <w:tcW w:w="4221" w:type="dxa"/>
            <w:gridSpan w:val="2"/>
            <w:tcBorders>
              <w:left w:val="single" w:sz="4" w:space="0" w:color="999999"/>
              <w:bottom w:val="single" w:sz="4" w:space="0" w:color="999999"/>
            </w:tcBorders>
            <w:shd w:val="clear" w:color="auto" w:fill="auto"/>
            <w:vAlign w:val="center"/>
          </w:tcPr>
          <w:p w:rsidR="007C15F0" w:rsidRPr="00B02C92" w:rsidRDefault="007C15F0" w:rsidP="00BD13B6">
            <w:pPr>
              <w:pStyle w:val="m-BlocDestinataire"/>
              <w:rPr>
                <w:rFonts w:ascii="Arial" w:hAnsi="Arial" w:cs="Arial"/>
                <w:b/>
                <w:bCs/>
              </w:rPr>
            </w:pPr>
            <w:r w:rsidRPr="00B02C92">
              <w:rPr>
                <w:rFonts w:ascii="Arial" w:hAnsi="Arial" w:cs="Arial"/>
                <w:b/>
                <w:bCs/>
              </w:rPr>
              <w:t xml:space="preserve">Si plan de paysage </w:t>
            </w:r>
            <w:r w:rsidRPr="00B02C92">
              <w:rPr>
                <w:rFonts w:ascii="Arial" w:hAnsi="Arial" w:cs="Arial"/>
                <w:b/>
                <w:bCs/>
                <w:u w:val="single"/>
              </w:rPr>
              <w:t>et biodiversité</w:t>
            </w:r>
            <w:r w:rsidRPr="00B02C92">
              <w:rPr>
                <w:rFonts w:ascii="Arial" w:hAnsi="Arial" w:cs="Arial"/>
                <w:b/>
                <w:bCs/>
              </w:rPr>
              <w:t xml:space="preserve"> : </w:t>
            </w:r>
          </w:p>
          <w:p w:rsidR="007C15F0" w:rsidRPr="00B02C92" w:rsidRDefault="007C15F0" w:rsidP="00BD13B6">
            <w:pPr>
              <w:pStyle w:val="m-BlocDestinataire"/>
              <w:rPr>
                <w:rFonts w:ascii="Arial" w:hAnsi="Arial" w:cs="Arial"/>
                <w:bCs/>
              </w:rPr>
            </w:pPr>
            <w:r w:rsidRPr="00B02C92">
              <w:rPr>
                <w:rFonts w:ascii="Arial" w:hAnsi="Arial" w:cs="Arial"/>
                <w:b/>
                <w:bCs/>
              </w:rPr>
              <w:t>Démarche déjà existante ou en projet dans un programme de l’OFB</w:t>
            </w:r>
            <w:r w:rsidRPr="00B02C92">
              <w:rPr>
                <w:rFonts w:ascii="Arial" w:hAnsi="Arial" w:cs="Arial"/>
                <w:bCs/>
              </w:rPr>
              <w:t xml:space="preserve"> : territoires engagés pour la nature, capitale française de la biodiversité, atlas de la biodiversité communale, … </w:t>
            </w:r>
          </w:p>
        </w:tc>
        <w:tc>
          <w:tcPr>
            <w:tcW w:w="6310" w:type="dxa"/>
            <w:gridSpan w:val="4"/>
            <w:tcBorders>
              <w:left w:val="single" w:sz="4" w:space="0" w:color="999999"/>
              <w:bottom w:val="single" w:sz="4" w:space="0" w:color="999999"/>
              <w:right w:val="single" w:sz="4" w:space="0" w:color="999999"/>
            </w:tcBorders>
            <w:shd w:val="clear" w:color="auto" w:fill="auto"/>
            <w:vAlign w:val="center"/>
          </w:tcPr>
          <w:p w:rsidR="007C15F0" w:rsidRPr="00AA0E69" w:rsidRDefault="007C15F0" w:rsidP="00CB7C4B">
            <w:pPr>
              <w:pStyle w:val="m-BlocDestinataire"/>
              <w:snapToGrid w:val="0"/>
              <w:rPr>
                <w:rFonts w:ascii="Arial" w:hAnsi="Arial" w:cs="Arial"/>
                <w:b/>
                <w:bCs/>
              </w:rPr>
            </w:pPr>
          </w:p>
        </w:tc>
      </w:tr>
      <w:tr w:rsidR="00B74124" w:rsidRPr="00AA0E69" w:rsidTr="00B02C92">
        <w:tblPrEx>
          <w:tblCellMar>
            <w:left w:w="10" w:type="dxa"/>
            <w:right w:w="10" w:type="dxa"/>
          </w:tblCellMar>
        </w:tblPrEx>
        <w:trPr>
          <w:gridBefore w:val="1"/>
          <w:wBefore w:w="7" w:type="dxa"/>
          <w:trHeight w:val="416"/>
        </w:trPr>
        <w:tc>
          <w:tcPr>
            <w:tcW w:w="4221" w:type="dxa"/>
            <w:gridSpan w:val="2"/>
            <w:tcBorders>
              <w:left w:val="single" w:sz="4" w:space="0" w:color="999999"/>
              <w:bottom w:val="single" w:sz="4" w:space="0" w:color="999999"/>
            </w:tcBorders>
            <w:shd w:val="clear" w:color="auto" w:fill="auto"/>
            <w:vAlign w:val="center"/>
          </w:tcPr>
          <w:p w:rsidR="00B74124" w:rsidRPr="00AA0E69" w:rsidRDefault="00B74124" w:rsidP="00BD13B6">
            <w:pPr>
              <w:pStyle w:val="m-BlocDestinataire"/>
              <w:rPr>
                <w:rFonts w:ascii="Arial" w:hAnsi="Arial" w:cs="Arial"/>
              </w:rPr>
            </w:pPr>
            <w:r w:rsidRPr="00AA0E69">
              <w:rPr>
                <w:rFonts w:ascii="Arial" w:hAnsi="Arial" w:cs="Arial"/>
                <w:b/>
                <w:bCs/>
              </w:rPr>
              <w:t xml:space="preserve">Superficie du territoire concerné par le </w:t>
            </w:r>
            <w:r w:rsidR="00BD13B6">
              <w:rPr>
                <w:rFonts w:ascii="Arial" w:hAnsi="Arial" w:cs="Arial"/>
                <w:b/>
                <w:bCs/>
              </w:rPr>
              <w:t>PP</w:t>
            </w:r>
          </w:p>
        </w:tc>
        <w:tc>
          <w:tcPr>
            <w:tcW w:w="6310" w:type="dxa"/>
            <w:gridSpan w:val="4"/>
            <w:tcBorders>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b/>
                <w:bCs/>
              </w:rPr>
            </w:pPr>
          </w:p>
        </w:tc>
      </w:tr>
      <w:tr w:rsidR="00B74124" w:rsidRPr="00AA0E69" w:rsidTr="00B02C92">
        <w:tblPrEx>
          <w:tblCellMar>
            <w:left w:w="10" w:type="dxa"/>
            <w:right w:w="10" w:type="dxa"/>
          </w:tblCellMar>
        </w:tblPrEx>
        <w:trPr>
          <w:gridBefore w:val="1"/>
          <w:wBefore w:w="7" w:type="dxa"/>
          <w:trHeight w:val="354"/>
        </w:trPr>
        <w:tc>
          <w:tcPr>
            <w:tcW w:w="4221" w:type="dxa"/>
            <w:gridSpan w:val="2"/>
            <w:tcBorders>
              <w:left w:val="single" w:sz="4" w:space="0" w:color="999999"/>
              <w:bottom w:val="single" w:sz="4" w:space="0" w:color="999999"/>
            </w:tcBorders>
            <w:shd w:val="clear" w:color="auto" w:fill="auto"/>
            <w:vAlign w:val="center"/>
          </w:tcPr>
          <w:p w:rsidR="00B74124" w:rsidRPr="00AA0E69" w:rsidRDefault="00BD13B6" w:rsidP="00BD13B6">
            <w:pPr>
              <w:pStyle w:val="m-BlocDestinataire"/>
              <w:rPr>
                <w:rFonts w:ascii="Arial" w:hAnsi="Arial" w:cs="Arial"/>
              </w:rPr>
            </w:pPr>
            <w:r>
              <w:rPr>
                <w:rFonts w:ascii="Arial" w:hAnsi="Arial" w:cs="Arial"/>
                <w:b/>
                <w:bCs/>
              </w:rPr>
              <w:t>Nombre de communes concernées</w:t>
            </w:r>
          </w:p>
        </w:tc>
        <w:tc>
          <w:tcPr>
            <w:tcW w:w="6310" w:type="dxa"/>
            <w:gridSpan w:val="4"/>
            <w:tcBorders>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b/>
                <w:bCs/>
              </w:rPr>
            </w:pPr>
          </w:p>
        </w:tc>
      </w:tr>
      <w:tr w:rsidR="00B74124" w:rsidRPr="00AA0E69" w:rsidTr="00B02C92">
        <w:tblPrEx>
          <w:tblCellMar>
            <w:left w:w="10" w:type="dxa"/>
            <w:right w:w="10" w:type="dxa"/>
          </w:tblCellMar>
        </w:tblPrEx>
        <w:trPr>
          <w:gridBefore w:val="1"/>
          <w:wBefore w:w="7" w:type="dxa"/>
          <w:trHeight w:val="341"/>
        </w:trPr>
        <w:tc>
          <w:tcPr>
            <w:tcW w:w="4221" w:type="dxa"/>
            <w:gridSpan w:val="2"/>
            <w:tcBorders>
              <w:left w:val="single" w:sz="4" w:space="0" w:color="999999"/>
              <w:bottom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b/>
                <w:bCs/>
              </w:rPr>
              <w:t>Nombre d’habitants du territoire concerné</w:t>
            </w:r>
          </w:p>
        </w:tc>
        <w:tc>
          <w:tcPr>
            <w:tcW w:w="6310" w:type="dxa"/>
            <w:gridSpan w:val="4"/>
            <w:tcBorders>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b/>
                <w:bCs/>
              </w:rPr>
            </w:pPr>
          </w:p>
        </w:tc>
      </w:tr>
      <w:tr w:rsidR="00B74124" w:rsidRPr="00AA0E69" w:rsidTr="00B02C92">
        <w:tblPrEx>
          <w:tblCellMar>
            <w:left w:w="10" w:type="dxa"/>
            <w:right w:w="10" w:type="dxa"/>
          </w:tblCellMar>
        </w:tblPrEx>
        <w:trPr>
          <w:gridBefore w:val="1"/>
          <w:wBefore w:w="7" w:type="dxa"/>
          <w:trHeight w:val="341"/>
        </w:trPr>
        <w:tc>
          <w:tcPr>
            <w:tcW w:w="4221" w:type="dxa"/>
            <w:gridSpan w:val="2"/>
            <w:tcBorders>
              <w:left w:val="single" w:sz="4" w:space="0" w:color="999999"/>
              <w:bottom w:val="single" w:sz="4" w:space="0" w:color="999999"/>
            </w:tcBorders>
            <w:shd w:val="clear" w:color="auto" w:fill="auto"/>
            <w:vAlign w:val="center"/>
          </w:tcPr>
          <w:p w:rsidR="00B74124" w:rsidRPr="00AA0E69" w:rsidRDefault="00B74124" w:rsidP="00CB7C4B">
            <w:pPr>
              <w:pStyle w:val="m-BlocDestinataire"/>
              <w:rPr>
                <w:rFonts w:ascii="Arial" w:hAnsi="Arial" w:cs="Arial"/>
                <w:b/>
                <w:bCs/>
              </w:rPr>
            </w:pPr>
            <w:r w:rsidRPr="00AA0E69">
              <w:rPr>
                <w:rFonts w:ascii="Arial" w:hAnsi="Arial" w:cs="Arial"/>
                <w:b/>
                <w:bCs/>
              </w:rPr>
              <w:t>Durée (années calendaires concernées)</w:t>
            </w:r>
          </w:p>
        </w:tc>
        <w:tc>
          <w:tcPr>
            <w:tcW w:w="6310" w:type="dxa"/>
            <w:gridSpan w:val="4"/>
            <w:tcBorders>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b/>
                <w:bCs/>
              </w:rPr>
            </w:pPr>
          </w:p>
        </w:tc>
      </w:tr>
      <w:tr w:rsidR="00B74124" w:rsidRPr="00AA0E69" w:rsidTr="00B02C92">
        <w:trPr>
          <w:gridBefore w:val="1"/>
          <w:wBefore w:w="7" w:type="dxa"/>
          <w:trHeight w:hRule="exact" w:val="384"/>
        </w:trPr>
        <w:tc>
          <w:tcPr>
            <w:tcW w:w="10531" w:type="dxa"/>
            <w:gridSpan w:val="6"/>
            <w:tcBorders>
              <w:top w:val="single" w:sz="4" w:space="0" w:color="999999"/>
              <w:left w:val="single" w:sz="4" w:space="0" w:color="999999"/>
              <w:bottom w:val="single" w:sz="4" w:space="0" w:color="999999"/>
              <w:right w:val="single" w:sz="4" w:space="0" w:color="999999"/>
            </w:tcBorders>
            <w:shd w:val="clear" w:color="auto" w:fill="D9D9D9"/>
            <w:vAlign w:val="center"/>
          </w:tcPr>
          <w:p w:rsidR="00B74124" w:rsidRPr="00AA0E69" w:rsidRDefault="00023590" w:rsidP="00CB7C4B">
            <w:pPr>
              <w:pStyle w:val="m-BlocDestinataire"/>
              <w:rPr>
                <w:rFonts w:ascii="Arial" w:hAnsi="Arial" w:cs="Arial"/>
              </w:rPr>
            </w:pPr>
            <w:r>
              <w:rPr>
                <w:rFonts w:ascii="Arial" w:hAnsi="Arial" w:cs="Arial"/>
                <w:b/>
              </w:rPr>
              <w:t>Contacts :</w:t>
            </w:r>
            <w:r w:rsidR="00B74124" w:rsidRPr="00AA0E69">
              <w:rPr>
                <w:rFonts w:ascii="Arial" w:hAnsi="Arial" w:cs="Arial"/>
                <w:b/>
              </w:rPr>
              <w:t xml:space="preserve"> merci de compléter l’ensemble des rubriques ci-dessous </w:t>
            </w:r>
          </w:p>
        </w:tc>
      </w:tr>
      <w:tr w:rsidR="00B74124" w:rsidRPr="00AA0E69" w:rsidTr="00B02C92">
        <w:tblPrEx>
          <w:tblCellMar>
            <w:left w:w="10" w:type="dxa"/>
            <w:right w:w="10" w:type="dxa"/>
          </w:tblCellMar>
        </w:tblPrEx>
        <w:trPr>
          <w:gridBefore w:val="1"/>
          <w:wBefore w:w="7" w:type="dxa"/>
          <w:trHeight w:hRule="exact" w:val="403"/>
        </w:trPr>
        <w:tc>
          <w:tcPr>
            <w:tcW w:w="5328" w:type="dxa"/>
            <w:gridSpan w:val="3"/>
            <w:tcBorders>
              <w:top w:val="single" w:sz="4" w:space="0" w:color="999999"/>
              <w:left w:val="single" w:sz="4" w:space="0" w:color="999999"/>
              <w:bottom w:val="single" w:sz="4" w:space="0" w:color="999999"/>
            </w:tcBorders>
            <w:shd w:val="clear" w:color="auto" w:fill="auto"/>
            <w:vAlign w:val="center"/>
          </w:tcPr>
          <w:p w:rsidR="00B74124" w:rsidRPr="00AA0E69" w:rsidRDefault="00BD13B6" w:rsidP="00BD13B6">
            <w:pPr>
              <w:pStyle w:val="m-BlocDestinataire"/>
              <w:rPr>
                <w:rFonts w:ascii="Arial" w:hAnsi="Arial" w:cs="Arial"/>
              </w:rPr>
            </w:pPr>
            <w:r>
              <w:rPr>
                <w:rFonts w:ascii="Arial" w:hAnsi="Arial" w:cs="Arial"/>
                <w:b/>
              </w:rPr>
              <w:t>Adresse postale</w:t>
            </w:r>
          </w:p>
        </w:tc>
        <w:tc>
          <w:tcPr>
            <w:tcW w:w="5203"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b/>
              </w:rPr>
            </w:pPr>
          </w:p>
        </w:tc>
      </w:tr>
      <w:tr w:rsidR="00B74124" w:rsidRPr="00AA0E69" w:rsidTr="00B02C92">
        <w:tblPrEx>
          <w:tblCellMar>
            <w:left w:w="10" w:type="dxa"/>
            <w:right w:w="10" w:type="dxa"/>
          </w:tblCellMar>
        </w:tblPrEx>
        <w:trPr>
          <w:gridBefore w:val="1"/>
          <w:wBefore w:w="7" w:type="dxa"/>
          <w:trHeight w:hRule="exact" w:val="421"/>
        </w:trPr>
        <w:tc>
          <w:tcPr>
            <w:tcW w:w="5328" w:type="dxa"/>
            <w:gridSpan w:val="3"/>
            <w:tcBorders>
              <w:left w:val="single" w:sz="4" w:space="0" w:color="999999"/>
              <w:bottom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b/>
              </w:rPr>
              <w:t>Adresse mail (point de contact à privilégier)</w:t>
            </w:r>
          </w:p>
        </w:tc>
        <w:tc>
          <w:tcPr>
            <w:tcW w:w="5203" w:type="dxa"/>
            <w:gridSpan w:val="3"/>
            <w:tcBorders>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b/>
              </w:rPr>
            </w:pPr>
          </w:p>
        </w:tc>
      </w:tr>
      <w:tr w:rsidR="00B74124" w:rsidRPr="00AA0E69" w:rsidTr="00B02C92">
        <w:trPr>
          <w:gridBefore w:val="1"/>
          <w:wBefore w:w="7" w:type="dxa"/>
          <w:trHeight w:hRule="exact" w:val="359"/>
        </w:trPr>
        <w:tc>
          <w:tcPr>
            <w:tcW w:w="10531" w:type="dxa"/>
            <w:gridSpan w:val="6"/>
            <w:tcBorders>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rPr>
                <w:rFonts w:ascii="Arial" w:hAnsi="Arial" w:cs="Arial"/>
              </w:rPr>
            </w:pPr>
            <w:r>
              <w:rPr>
                <w:rFonts w:ascii="Arial" w:hAnsi="Arial" w:cs="Arial"/>
                <w:b/>
              </w:rPr>
              <w:t>Référent(e)</w:t>
            </w:r>
            <w:r w:rsidRPr="00AA0E69">
              <w:rPr>
                <w:rFonts w:ascii="Arial" w:hAnsi="Arial" w:cs="Arial"/>
                <w:b/>
              </w:rPr>
              <w:t xml:space="preserve"> technique chargé</w:t>
            </w:r>
            <w:r w:rsidR="00023590">
              <w:rPr>
                <w:rFonts w:ascii="Arial" w:hAnsi="Arial" w:cs="Arial"/>
                <w:b/>
              </w:rPr>
              <w:t>(e)</w:t>
            </w:r>
            <w:r w:rsidR="00023590" w:rsidRPr="00AA0E69">
              <w:rPr>
                <w:rFonts w:ascii="Arial" w:hAnsi="Arial" w:cs="Arial"/>
                <w:b/>
              </w:rPr>
              <w:t xml:space="preserve"> </w:t>
            </w:r>
            <w:r w:rsidRPr="00AA0E69">
              <w:rPr>
                <w:rFonts w:ascii="Arial" w:hAnsi="Arial" w:cs="Arial"/>
                <w:b/>
              </w:rPr>
              <w:t xml:space="preserve"> du suivi et de l’animation du Plan de paysage</w:t>
            </w:r>
          </w:p>
        </w:tc>
      </w:tr>
      <w:tr w:rsidR="00B74124" w:rsidRPr="00AA0E69" w:rsidTr="00B02C92">
        <w:tblPrEx>
          <w:tblCellMar>
            <w:left w:w="10" w:type="dxa"/>
            <w:right w:w="10" w:type="dxa"/>
          </w:tblCellMar>
        </w:tblPrEx>
        <w:trPr>
          <w:gridBefore w:val="1"/>
          <w:wBefore w:w="7" w:type="dxa"/>
          <w:trHeight w:hRule="exact" w:val="359"/>
        </w:trPr>
        <w:tc>
          <w:tcPr>
            <w:tcW w:w="2913" w:type="dxa"/>
            <w:tcBorders>
              <w:top w:val="single" w:sz="4" w:space="0" w:color="999999"/>
              <w:left w:val="single" w:sz="4" w:space="0" w:color="999999"/>
              <w:bottom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rPr>
              <w:t>Nom Prénom</w:t>
            </w:r>
          </w:p>
        </w:tc>
        <w:tc>
          <w:tcPr>
            <w:tcW w:w="2415" w:type="dxa"/>
            <w:gridSpan w:val="2"/>
            <w:tcBorders>
              <w:top w:val="single" w:sz="4" w:space="0" w:color="999999"/>
              <w:left w:val="single" w:sz="4" w:space="0" w:color="999999"/>
              <w:bottom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rPr>
              <w:t>Fonction</w:t>
            </w:r>
          </w:p>
        </w:tc>
        <w:tc>
          <w:tcPr>
            <w:tcW w:w="2913" w:type="dxa"/>
            <w:tcBorders>
              <w:top w:val="single" w:sz="4" w:space="0" w:color="999999"/>
              <w:left w:val="single" w:sz="4" w:space="0" w:color="999999"/>
              <w:bottom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rPr>
              <w:t>Adresse mail</w:t>
            </w:r>
          </w:p>
        </w:tc>
        <w:tc>
          <w:tcPr>
            <w:tcW w:w="229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rPr>
              <w:t>Téléphone</w:t>
            </w:r>
          </w:p>
        </w:tc>
      </w:tr>
      <w:tr w:rsidR="00B74124" w:rsidRPr="00AA0E69" w:rsidTr="00B02C92">
        <w:tblPrEx>
          <w:tblCellMar>
            <w:left w:w="10" w:type="dxa"/>
            <w:right w:w="10" w:type="dxa"/>
          </w:tblCellMar>
        </w:tblPrEx>
        <w:trPr>
          <w:gridBefore w:val="1"/>
          <w:wBefore w:w="7" w:type="dxa"/>
          <w:trHeight w:hRule="exact" w:val="377"/>
        </w:trPr>
        <w:tc>
          <w:tcPr>
            <w:tcW w:w="2913" w:type="dxa"/>
            <w:tcBorders>
              <w:top w:val="single" w:sz="4" w:space="0" w:color="999999"/>
              <w:left w:val="single" w:sz="4" w:space="0" w:color="999999"/>
              <w:bottom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rPr>
            </w:pPr>
          </w:p>
        </w:tc>
        <w:tc>
          <w:tcPr>
            <w:tcW w:w="2415" w:type="dxa"/>
            <w:gridSpan w:val="2"/>
            <w:tcBorders>
              <w:top w:val="single" w:sz="4" w:space="0" w:color="999999"/>
              <w:left w:val="single" w:sz="4" w:space="0" w:color="999999"/>
              <w:bottom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rPr>
            </w:pPr>
          </w:p>
        </w:tc>
        <w:tc>
          <w:tcPr>
            <w:tcW w:w="2913" w:type="dxa"/>
            <w:tcBorders>
              <w:top w:val="single" w:sz="4" w:space="0" w:color="999999"/>
              <w:left w:val="single" w:sz="4" w:space="0" w:color="999999"/>
              <w:bottom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rPr>
            </w:pPr>
          </w:p>
        </w:tc>
        <w:tc>
          <w:tcPr>
            <w:tcW w:w="229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rPr>
            </w:pPr>
          </w:p>
        </w:tc>
      </w:tr>
      <w:tr w:rsidR="00B74124" w:rsidRPr="00AA0E69" w:rsidTr="00B02C92">
        <w:trPr>
          <w:gridBefore w:val="1"/>
          <w:wBefore w:w="7" w:type="dxa"/>
          <w:trHeight w:hRule="exact" w:val="359"/>
        </w:trPr>
        <w:tc>
          <w:tcPr>
            <w:tcW w:w="10531"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rPr>
                <w:rFonts w:ascii="Arial" w:hAnsi="Arial" w:cs="Arial"/>
                <w:b/>
              </w:rPr>
            </w:pPr>
            <w:r>
              <w:rPr>
                <w:rFonts w:ascii="Arial" w:hAnsi="Arial" w:cs="Arial"/>
                <w:b/>
              </w:rPr>
              <w:t>Référent(e)</w:t>
            </w:r>
            <w:r w:rsidRPr="00AA0E69">
              <w:rPr>
                <w:rFonts w:ascii="Arial" w:hAnsi="Arial" w:cs="Arial"/>
                <w:b/>
              </w:rPr>
              <w:t xml:space="preserve"> élu</w:t>
            </w:r>
            <w:r w:rsidR="00023590">
              <w:rPr>
                <w:rFonts w:ascii="Arial" w:hAnsi="Arial" w:cs="Arial"/>
                <w:b/>
              </w:rPr>
              <w:t>(e)</w:t>
            </w:r>
            <w:r w:rsidRPr="00AA0E69">
              <w:rPr>
                <w:rFonts w:ascii="Arial" w:hAnsi="Arial" w:cs="Arial"/>
                <w:b/>
              </w:rPr>
              <w:t xml:space="preserve"> au sein de la structure pour le Plan de paysage</w:t>
            </w:r>
          </w:p>
        </w:tc>
      </w:tr>
      <w:tr w:rsidR="00B74124" w:rsidRPr="00AA0E69" w:rsidTr="00B02C92">
        <w:tblPrEx>
          <w:tblCellMar>
            <w:left w:w="10" w:type="dxa"/>
            <w:right w:w="10" w:type="dxa"/>
          </w:tblCellMar>
        </w:tblPrEx>
        <w:trPr>
          <w:gridBefore w:val="1"/>
          <w:wBefore w:w="7" w:type="dxa"/>
          <w:trHeight w:hRule="exact" w:val="359"/>
        </w:trPr>
        <w:tc>
          <w:tcPr>
            <w:tcW w:w="2913" w:type="dxa"/>
            <w:tcBorders>
              <w:top w:val="single" w:sz="4" w:space="0" w:color="999999"/>
              <w:left w:val="single" w:sz="4" w:space="0" w:color="999999"/>
              <w:bottom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rPr>
              <w:t>Nom Prénom</w:t>
            </w:r>
          </w:p>
        </w:tc>
        <w:tc>
          <w:tcPr>
            <w:tcW w:w="2415" w:type="dxa"/>
            <w:gridSpan w:val="2"/>
            <w:tcBorders>
              <w:top w:val="single" w:sz="4" w:space="0" w:color="999999"/>
              <w:left w:val="single" w:sz="4" w:space="0" w:color="999999"/>
              <w:bottom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rPr>
              <w:t>Fonction</w:t>
            </w:r>
          </w:p>
        </w:tc>
        <w:tc>
          <w:tcPr>
            <w:tcW w:w="2913" w:type="dxa"/>
            <w:tcBorders>
              <w:top w:val="single" w:sz="4" w:space="0" w:color="999999"/>
              <w:left w:val="single" w:sz="4" w:space="0" w:color="999999"/>
              <w:bottom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rPr>
              <w:t>Adresse mail</w:t>
            </w:r>
          </w:p>
        </w:tc>
        <w:tc>
          <w:tcPr>
            <w:tcW w:w="229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rPr>
              <w:t>Téléphone</w:t>
            </w:r>
          </w:p>
        </w:tc>
      </w:tr>
      <w:tr w:rsidR="00B74124" w:rsidRPr="00AA0E69" w:rsidTr="00B02C92">
        <w:tblPrEx>
          <w:tblCellMar>
            <w:left w:w="10" w:type="dxa"/>
            <w:right w:w="10" w:type="dxa"/>
          </w:tblCellMar>
        </w:tblPrEx>
        <w:trPr>
          <w:gridBefore w:val="1"/>
          <w:wBefore w:w="7" w:type="dxa"/>
          <w:trHeight w:hRule="exact" w:val="359"/>
        </w:trPr>
        <w:tc>
          <w:tcPr>
            <w:tcW w:w="2913" w:type="dxa"/>
            <w:tcBorders>
              <w:top w:val="single" w:sz="4" w:space="0" w:color="999999"/>
              <w:left w:val="single" w:sz="4" w:space="0" w:color="999999"/>
              <w:bottom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rPr>
            </w:pPr>
          </w:p>
        </w:tc>
        <w:tc>
          <w:tcPr>
            <w:tcW w:w="2415" w:type="dxa"/>
            <w:gridSpan w:val="2"/>
            <w:tcBorders>
              <w:top w:val="single" w:sz="4" w:space="0" w:color="999999"/>
              <w:left w:val="single" w:sz="4" w:space="0" w:color="999999"/>
              <w:bottom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rPr>
            </w:pPr>
          </w:p>
        </w:tc>
        <w:tc>
          <w:tcPr>
            <w:tcW w:w="2913" w:type="dxa"/>
            <w:tcBorders>
              <w:top w:val="single" w:sz="4" w:space="0" w:color="999999"/>
              <w:left w:val="single" w:sz="4" w:space="0" w:color="999999"/>
              <w:bottom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rPr>
            </w:pPr>
          </w:p>
        </w:tc>
        <w:tc>
          <w:tcPr>
            <w:tcW w:w="229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rPr>
            </w:pPr>
          </w:p>
        </w:tc>
      </w:tr>
      <w:tr w:rsidR="00B74124" w:rsidRPr="00AA0E69" w:rsidTr="00B02C92">
        <w:trPr>
          <w:gridBefore w:val="1"/>
          <w:wBefore w:w="7" w:type="dxa"/>
          <w:trHeight w:hRule="exact" w:val="359"/>
        </w:trPr>
        <w:tc>
          <w:tcPr>
            <w:tcW w:w="10531"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B74124" w:rsidRPr="00AA0E69" w:rsidRDefault="00B74124" w:rsidP="00023590">
            <w:pPr>
              <w:pStyle w:val="m-BlocDestinataire"/>
              <w:rPr>
                <w:rFonts w:ascii="Arial" w:hAnsi="Arial" w:cs="Arial"/>
              </w:rPr>
            </w:pPr>
            <w:r w:rsidRPr="00AA0E69">
              <w:rPr>
                <w:rFonts w:ascii="Arial" w:hAnsi="Arial" w:cs="Arial"/>
                <w:b/>
              </w:rPr>
              <w:t>Maire, Président</w:t>
            </w:r>
            <w:r w:rsidR="00023590">
              <w:rPr>
                <w:rFonts w:ascii="Arial" w:hAnsi="Arial" w:cs="Arial"/>
                <w:b/>
              </w:rPr>
              <w:t>(e)</w:t>
            </w:r>
            <w:r w:rsidRPr="00AA0E69">
              <w:rPr>
                <w:rFonts w:ascii="Arial" w:hAnsi="Arial" w:cs="Arial"/>
                <w:b/>
              </w:rPr>
              <w:t xml:space="preserve"> ou représentant</w:t>
            </w:r>
            <w:r w:rsidR="00023590">
              <w:rPr>
                <w:rFonts w:ascii="Arial" w:hAnsi="Arial" w:cs="Arial"/>
                <w:b/>
              </w:rPr>
              <w:t>(e)</w:t>
            </w:r>
            <w:r w:rsidRPr="00AA0E69">
              <w:rPr>
                <w:rFonts w:ascii="Arial" w:hAnsi="Arial" w:cs="Arial"/>
                <w:b/>
              </w:rPr>
              <w:t xml:space="preserve"> légal</w:t>
            </w:r>
            <w:r w:rsidR="00023590">
              <w:rPr>
                <w:rFonts w:ascii="Arial" w:hAnsi="Arial" w:cs="Arial"/>
                <w:b/>
              </w:rPr>
              <w:t>(e)</w:t>
            </w:r>
            <w:r w:rsidR="00023590" w:rsidRPr="00AA0E69">
              <w:rPr>
                <w:rFonts w:ascii="Arial" w:hAnsi="Arial" w:cs="Arial"/>
                <w:b/>
              </w:rPr>
              <w:t xml:space="preserve"> </w:t>
            </w:r>
            <w:r w:rsidRPr="00AA0E69">
              <w:rPr>
                <w:rFonts w:ascii="Arial" w:hAnsi="Arial" w:cs="Arial"/>
                <w:b/>
              </w:rPr>
              <w:t>de la structure porteuse du Plan de paysage</w:t>
            </w:r>
          </w:p>
        </w:tc>
      </w:tr>
      <w:tr w:rsidR="00B74124" w:rsidRPr="00AA0E69" w:rsidTr="00B02C92">
        <w:tblPrEx>
          <w:tblCellMar>
            <w:left w:w="10" w:type="dxa"/>
            <w:right w:w="10" w:type="dxa"/>
          </w:tblCellMar>
        </w:tblPrEx>
        <w:trPr>
          <w:gridBefore w:val="1"/>
          <w:wBefore w:w="7" w:type="dxa"/>
          <w:trHeight w:hRule="exact" w:val="359"/>
        </w:trPr>
        <w:tc>
          <w:tcPr>
            <w:tcW w:w="2913" w:type="dxa"/>
            <w:tcBorders>
              <w:top w:val="single" w:sz="4" w:space="0" w:color="999999"/>
              <w:left w:val="single" w:sz="4" w:space="0" w:color="999999"/>
              <w:bottom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rPr>
              <w:t>Nom Prénom</w:t>
            </w:r>
          </w:p>
        </w:tc>
        <w:tc>
          <w:tcPr>
            <w:tcW w:w="2415" w:type="dxa"/>
            <w:gridSpan w:val="2"/>
            <w:tcBorders>
              <w:top w:val="single" w:sz="4" w:space="0" w:color="999999"/>
              <w:left w:val="single" w:sz="4" w:space="0" w:color="999999"/>
              <w:bottom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rPr>
              <w:t>Fonction</w:t>
            </w:r>
          </w:p>
        </w:tc>
        <w:tc>
          <w:tcPr>
            <w:tcW w:w="2913" w:type="dxa"/>
            <w:tcBorders>
              <w:top w:val="single" w:sz="4" w:space="0" w:color="999999"/>
              <w:left w:val="single" w:sz="4" w:space="0" w:color="999999"/>
              <w:bottom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rPr>
              <w:t>Adresse mail</w:t>
            </w:r>
          </w:p>
        </w:tc>
        <w:tc>
          <w:tcPr>
            <w:tcW w:w="229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rPr>
              <w:t>Téléphone</w:t>
            </w:r>
          </w:p>
        </w:tc>
      </w:tr>
      <w:tr w:rsidR="00B74124" w:rsidRPr="00AA0E69" w:rsidTr="00B02C92">
        <w:tblPrEx>
          <w:tblCellMar>
            <w:left w:w="10" w:type="dxa"/>
            <w:right w:w="10" w:type="dxa"/>
          </w:tblCellMar>
        </w:tblPrEx>
        <w:trPr>
          <w:gridBefore w:val="1"/>
          <w:wBefore w:w="7" w:type="dxa"/>
          <w:cantSplit/>
          <w:trHeight w:val="798"/>
        </w:trPr>
        <w:tc>
          <w:tcPr>
            <w:tcW w:w="8241" w:type="dxa"/>
            <w:gridSpan w:val="4"/>
            <w:tcBorders>
              <w:left w:val="single" w:sz="4" w:space="0" w:color="999999"/>
              <w:bottom w:val="single" w:sz="4" w:space="0" w:color="999999"/>
            </w:tcBorders>
            <w:shd w:val="clear" w:color="auto" w:fill="auto"/>
            <w:vAlign w:val="center"/>
          </w:tcPr>
          <w:p w:rsidR="00B74124" w:rsidRPr="002267A4" w:rsidRDefault="00B74124" w:rsidP="00CB7C4B">
            <w:pPr>
              <w:pStyle w:val="m-BlocDestinataire"/>
              <w:tabs>
                <w:tab w:val="left" w:pos="7486"/>
              </w:tabs>
              <w:snapToGrid w:val="0"/>
              <w:ind w:right="170"/>
              <w:rPr>
                <w:rFonts w:ascii="Arial" w:hAnsi="Arial" w:cs="Arial"/>
                <w:bCs/>
              </w:rPr>
            </w:pPr>
            <w:r w:rsidRPr="002267A4">
              <w:rPr>
                <w:rFonts w:ascii="Arial" w:hAnsi="Arial" w:cs="Arial"/>
                <w:bCs/>
              </w:rPr>
              <w:t>Dans le cas où votre candidature ne serait pas retenue mais que vous souhaiteriez cependant devenir membre du Réseau Plans de paysage, merci d’indiquer les adresses mails des destinataires pour compléter notre liste de diffusion</w:t>
            </w:r>
            <w:r w:rsidR="002267A4">
              <w:rPr>
                <w:rFonts w:ascii="Arial" w:hAnsi="Arial" w:cs="Arial"/>
                <w:bCs/>
              </w:rPr>
              <w:t>.</w:t>
            </w:r>
          </w:p>
        </w:tc>
        <w:tc>
          <w:tcPr>
            <w:tcW w:w="2290" w:type="dxa"/>
            <w:gridSpan w:val="2"/>
            <w:tcBorders>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tabs>
                <w:tab w:val="left" w:pos="8195"/>
              </w:tabs>
              <w:snapToGrid w:val="0"/>
              <w:ind w:right="-454"/>
              <w:rPr>
                <w:rFonts w:ascii="Arial" w:hAnsi="Arial" w:cs="Arial"/>
                <w:b/>
                <w:bCs/>
              </w:rPr>
            </w:pPr>
          </w:p>
        </w:tc>
      </w:tr>
      <w:tr w:rsidR="00B74124" w:rsidRPr="00AA0E69" w:rsidTr="00B02C92">
        <w:trPr>
          <w:gridBefore w:val="1"/>
          <w:wBefore w:w="7" w:type="dxa"/>
          <w:cantSplit/>
          <w:trHeight w:hRule="exact" w:val="567"/>
        </w:trPr>
        <w:tc>
          <w:tcPr>
            <w:tcW w:w="10531" w:type="dxa"/>
            <w:gridSpan w:val="6"/>
            <w:tcBorders>
              <w:top w:val="single" w:sz="4" w:space="0" w:color="auto"/>
              <w:left w:val="single" w:sz="4" w:space="0" w:color="999999"/>
              <w:bottom w:val="single" w:sz="4" w:space="0" w:color="999999"/>
              <w:right w:val="single" w:sz="4" w:space="0" w:color="999999"/>
            </w:tcBorders>
            <w:shd w:val="clear" w:color="auto" w:fill="7F7F7F"/>
            <w:vAlign w:val="center"/>
          </w:tcPr>
          <w:p w:rsidR="00B74124" w:rsidRPr="00AA0E69" w:rsidRDefault="00B63952" w:rsidP="00B74124">
            <w:pPr>
              <w:pStyle w:val="m-BlocDestinataire"/>
              <w:numPr>
                <w:ilvl w:val="0"/>
                <w:numId w:val="5"/>
              </w:numPr>
              <w:autoSpaceDN/>
              <w:jc w:val="center"/>
              <w:rPr>
                <w:rFonts w:ascii="Arial" w:hAnsi="Arial" w:cs="Arial"/>
              </w:rPr>
            </w:pPr>
            <w:r>
              <w:rPr>
                <w:rFonts w:ascii="Arial" w:hAnsi="Arial" w:cs="Arial"/>
                <w:b/>
                <w:bCs/>
                <w:color w:val="FFFFFF"/>
                <w:sz w:val="22"/>
              </w:rPr>
              <w:lastRenderedPageBreak/>
              <w:t>R</w:t>
            </w:r>
            <w:r w:rsidR="00B74124" w:rsidRPr="00AA0E69">
              <w:rPr>
                <w:rFonts w:ascii="Arial" w:hAnsi="Arial" w:cs="Arial"/>
                <w:b/>
                <w:bCs/>
                <w:color w:val="FFFFFF"/>
                <w:sz w:val="22"/>
              </w:rPr>
              <w:t>ÉSUMÉ SYNTHÉTIQUE DE VOTRE CANDIDATURE</w:t>
            </w:r>
          </w:p>
        </w:tc>
      </w:tr>
      <w:tr w:rsidR="00B74124" w:rsidRPr="00AA0E69" w:rsidTr="00B02C92">
        <w:trPr>
          <w:gridBefore w:val="1"/>
          <w:wBefore w:w="7" w:type="dxa"/>
          <w:cantSplit/>
          <w:trHeight w:hRule="exact" w:val="3406"/>
        </w:trPr>
        <w:tc>
          <w:tcPr>
            <w:tcW w:w="10531" w:type="dxa"/>
            <w:gridSpan w:val="6"/>
            <w:tcBorders>
              <w:top w:val="single" w:sz="4" w:space="0" w:color="999999"/>
              <w:left w:val="single" w:sz="4" w:space="0" w:color="999999"/>
              <w:bottom w:val="single" w:sz="4" w:space="0" w:color="999999"/>
              <w:right w:val="single" w:sz="4" w:space="0" w:color="999999"/>
            </w:tcBorders>
            <w:shd w:val="clear" w:color="auto" w:fill="FFFFFF"/>
          </w:tcPr>
          <w:p w:rsidR="00B74124" w:rsidRPr="00AA0E69" w:rsidRDefault="00B74124" w:rsidP="00CB7C4B">
            <w:pPr>
              <w:pStyle w:val="m-BlocDestinataire"/>
              <w:jc w:val="left"/>
              <w:rPr>
                <w:rFonts w:ascii="Arial" w:hAnsi="Arial" w:cs="Arial"/>
              </w:rPr>
            </w:pPr>
            <w:r w:rsidRPr="00AA0E69">
              <w:rPr>
                <w:rFonts w:ascii="Arial" w:hAnsi="Arial" w:cs="Arial"/>
              </w:rPr>
              <w:t>A compléter (10 lignes maximum) : Comment une démarche Plan de paysage sur votre territoire permettra-elle de répondre aux défis auxquels vous faites face aujourd’hui ? (Constats, enjeux, objectifs, moyens)</w:t>
            </w:r>
          </w:p>
          <w:p w:rsidR="00B74124" w:rsidRPr="00AA0E69" w:rsidRDefault="00B74124" w:rsidP="00CB7C4B">
            <w:pPr>
              <w:pStyle w:val="m-BlocDestinataire"/>
              <w:snapToGrid w:val="0"/>
              <w:jc w:val="left"/>
              <w:rPr>
                <w:rFonts w:ascii="Arial" w:hAnsi="Arial" w:cs="Arial"/>
                <w:i/>
                <w:iCs/>
                <w:sz w:val="24"/>
              </w:rPr>
            </w:pPr>
          </w:p>
          <w:p w:rsidR="00B74124" w:rsidRPr="00AA0E69" w:rsidRDefault="00B74124" w:rsidP="00CB7C4B">
            <w:pPr>
              <w:pStyle w:val="m-BlocDestinataire"/>
              <w:snapToGrid w:val="0"/>
              <w:jc w:val="left"/>
              <w:rPr>
                <w:rFonts w:ascii="Arial" w:hAnsi="Arial" w:cs="Arial"/>
                <w:i/>
                <w:iCs/>
                <w:sz w:val="24"/>
              </w:rPr>
            </w:pPr>
          </w:p>
          <w:p w:rsidR="00B74124" w:rsidRPr="00AA0E69" w:rsidRDefault="00B74124" w:rsidP="00CB7C4B">
            <w:pPr>
              <w:pStyle w:val="m-BlocDestinataire"/>
              <w:snapToGrid w:val="0"/>
              <w:jc w:val="left"/>
              <w:rPr>
                <w:rFonts w:ascii="Arial" w:hAnsi="Arial" w:cs="Arial"/>
                <w:i/>
                <w:iCs/>
                <w:sz w:val="24"/>
              </w:rPr>
            </w:pPr>
          </w:p>
          <w:p w:rsidR="00B74124" w:rsidRPr="00AA0E69" w:rsidRDefault="00B74124" w:rsidP="00CB7C4B">
            <w:pPr>
              <w:pStyle w:val="m-BlocDestinataire"/>
              <w:snapToGrid w:val="0"/>
              <w:jc w:val="left"/>
              <w:rPr>
                <w:rFonts w:ascii="Arial" w:hAnsi="Arial" w:cs="Arial"/>
                <w:i/>
                <w:iCs/>
                <w:sz w:val="24"/>
              </w:rPr>
            </w:pPr>
          </w:p>
          <w:p w:rsidR="00B74124" w:rsidRPr="00AA0E69" w:rsidRDefault="00B74124" w:rsidP="00CB7C4B">
            <w:pPr>
              <w:pStyle w:val="m-BlocDestinataire"/>
              <w:snapToGrid w:val="0"/>
              <w:jc w:val="left"/>
              <w:rPr>
                <w:rFonts w:ascii="Arial" w:hAnsi="Arial" w:cs="Arial"/>
                <w:i/>
                <w:iCs/>
                <w:sz w:val="24"/>
              </w:rPr>
            </w:pPr>
          </w:p>
          <w:p w:rsidR="00B74124" w:rsidRPr="00AA0E69" w:rsidRDefault="00B74124" w:rsidP="00CB7C4B">
            <w:pPr>
              <w:pStyle w:val="m-BlocDestinataire"/>
              <w:snapToGrid w:val="0"/>
              <w:jc w:val="left"/>
              <w:rPr>
                <w:rFonts w:ascii="Arial" w:hAnsi="Arial" w:cs="Arial"/>
                <w:i/>
                <w:iCs/>
                <w:sz w:val="24"/>
              </w:rPr>
            </w:pPr>
          </w:p>
          <w:p w:rsidR="00B74124" w:rsidRPr="00AA0E69" w:rsidRDefault="00B74124" w:rsidP="00CB7C4B">
            <w:pPr>
              <w:pStyle w:val="m-BlocDestinataire"/>
              <w:snapToGrid w:val="0"/>
              <w:jc w:val="left"/>
              <w:rPr>
                <w:rFonts w:ascii="Arial" w:hAnsi="Arial" w:cs="Arial"/>
                <w:i/>
                <w:iCs/>
                <w:sz w:val="24"/>
              </w:rPr>
            </w:pPr>
          </w:p>
          <w:p w:rsidR="00B74124" w:rsidRPr="00AA0E69" w:rsidRDefault="00B74124" w:rsidP="00CB7C4B">
            <w:pPr>
              <w:pStyle w:val="m-BlocDestinataire"/>
              <w:snapToGrid w:val="0"/>
              <w:jc w:val="left"/>
              <w:rPr>
                <w:rFonts w:ascii="Arial" w:hAnsi="Arial" w:cs="Arial"/>
                <w:i/>
                <w:iCs/>
                <w:sz w:val="24"/>
              </w:rPr>
            </w:pPr>
          </w:p>
          <w:p w:rsidR="00B74124" w:rsidRPr="00AA0E69" w:rsidRDefault="00B74124" w:rsidP="00CB7C4B">
            <w:pPr>
              <w:pStyle w:val="m-BlocDestinataire"/>
              <w:snapToGrid w:val="0"/>
              <w:jc w:val="left"/>
              <w:rPr>
                <w:rFonts w:ascii="Arial" w:hAnsi="Arial" w:cs="Arial"/>
                <w:i/>
                <w:iCs/>
                <w:sz w:val="24"/>
              </w:rPr>
            </w:pPr>
          </w:p>
          <w:p w:rsidR="00B74124" w:rsidRPr="00AA0E69" w:rsidRDefault="00B74124" w:rsidP="00CB7C4B">
            <w:pPr>
              <w:pStyle w:val="m-BlocDestinataire"/>
              <w:snapToGrid w:val="0"/>
              <w:jc w:val="left"/>
              <w:rPr>
                <w:rFonts w:ascii="Arial" w:hAnsi="Arial" w:cs="Arial"/>
                <w:i/>
                <w:iCs/>
                <w:sz w:val="24"/>
              </w:rPr>
            </w:pPr>
          </w:p>
          <w:p w:rsidR="00B74124" w:rsidRPr="00AA0E69" w:rsidRDefault="00B74124" w:rsidP="00CB7C4B">
            <w:pPr>
              <w:pStyle w:val="m-BlocDestinataire"/>
              <w:snapToGrid w:val="0"/>
              <w:jc w:val="left"/>
              <w:rPr>
                <w:rFonts w:ascii="Arial" w:hAnsi="Arial" w:cs="Arial"/>
                <w:i/>
                <w:iCs/>
                <w:sz w:val="24"/>
              </w:rPr>
            </w:pPr>
          </w:p>
          <w:p w:rsidR="00B74124" w:rsidRPr="00AA0E69" w:rsidRDefault="00B74124" w:rsidP="00CB7C4B">
            <w:pPr>
              <w:pStyle w:val="m-BlocDestinataire"/>
              <w:snapToGrid w:val="0"/>
              <w:jc w:val="left"/>
              <w:rPr>
                <w:rFonts w:ascii="Arial" w:hAnsi="Arial" w:cs="Arial"/>
                <w:i/>
                <w:iCs/>
                <w:sz w:val="24"/>
              </w:rPr>
            </w:pPr>
          </w:p>
        </w:tc>
      </w:tr>
      <w:tr w:rsidR="00B74124" w:rsidRPr="00AA0E69" w:rsidTr="00B02C92">
        <w:trPr>
          <w:gridBefore w:val="1"/>
          <w:wBefore w:w="7" w:type="dxa"/>
          <w:cantSplit/>
          <w:trHeight w:hRule="exact" w:val="493"/>
        </w:trPr>
        <w:tc>
          <w:tcPr>
            <w:tcW w:w="10531" w:type="dxa"/>
            <w:gridSpan w:val="6"/>
            <w:tcBorders>
              <w:top w:val="single" w:sz="4" w:space="0" w:color="999999"/>
              <w:left w:val="single" w:sz="4" w:space="0" w:color="999999"/>
              <w:bottom w:val="single" w:sz="4" w:space="0" w:color="999999"/>
              <w:right w:val="single" w:sz="4" w:space="0" w:color="999999"/>
            </w:tcBorders>
            <w:shd w:val="clear" w:color="auto" w:fill="7F7F7F"/>
            <w:vAlign w:val="center"/>
          </w:tcPr>
          <w:p w:rsidR="00B74124" w:rsidRPr="00AA0E69" w:rsidRDefault="00B74124" w:rsidP="00B74124">
            <w:pPr>
              <w:pStyle w:val="m-BlocDestinataire"/>
              <w:numPr>
                <w:ilvl w:val="0"/>
                <w:numId w:val="5"/>
              </w:numPr>
              <w:autoSpaceDN/>
              <w:jc w:val="center"/>
              <w:rPr>
                <w:rFonts w:ascii="Arial" w:hAnsi="Arial" w:cs="Arial"/>
              </w:rPr>
            </w:pPr>
            <w:r w:rsidRPr="00AA0E69">
              <w:rPr>
                <w:rFonts w:ascii="Arial" w:hAnsi="Arial" w:cs="Arial"/>
                <w:b/>
                <w:color w:val="FFFFFF"/>
                <w:sz w:val="22"/>
              </w:rPr>
              <w:t>PRÉSENTATION DU PROJET</w:t>
            </w:r>
          </w:p>
        </w:tc>
      </w:tr>
      <w:tr w:rsidR="00B74124" w:rsidRPr="00AA0E69" w:rsidTr="00B02C92">
        <w:trPr>
          <w:gridBefore w:val="1"/>
          <w:wBefore w:w="7" w:type="dxa"/>
          <w:cantSplit/>
          <w:trHeight w:hRule="exact" w:val="564"/>
        </w:trPr>
        <w:tc>
          <w:tcPr>
            <w:tcW w:w="10531" w:type="dxa"/>
            <w:gridSpan w:val="6"/>
            <w:tcBorders>
              <w:top w:val="single" w:sz="4" w:space="0" w:color="999999"/>
              <w:left w:val="single" w:sz="4" w:space="0" w:color="999999"/>
              <w:bottom w:val="single" w:sz="4" w:space="0" w:color="999999"/>
              <w:right w:val="single" w:sz="4" w:space="0" w:color="999999"/>
            </w:tcBorders>
            <w:shd w:val="clear" w:color="auto" w:fill="D9D9D9"/>
            <w:vAlign w:val="center"/>
          </w:tcPr>
          <w:p w:rsidR="00B74124" w:rsidRPr="00AA0E69" w:rsidRDefault="00B74124" w:rsidP="00B74124">
            <w:pPr>
              <w:pStyle w:val="m-BlocDestinataire"/>
              <w:numPr>
                <w:ilvl w:val="0"/>
                <w:numId w:val="8"/>
              </w:numPr>
              <w:autoSpaceDN/>
              <w:rPr>
                <w:rFonts w:ascii="Arial" w:hAnsi="Arial" w:cs="Arial"/>
                <w:b/>
                <w:bCs/>
              </w:rPr>
            </w:pPr>
            <w:r w:rsidRPr="00AA0E69">
              <w:rPr>
                <w:rFonts w:ascii="Arial" w:hAnsi="Arial" w:cs="Arial"/>
                <w:b/>
              </w:rPr>
              <w:t>Ciblage thématique de votre projet (Si pertinent)</w:t>
            </w:r>
          </w:p>
        </w:tc>
      </w:tr>
      <w:tr w:rsidR="00B74124" w:rsidRPr="00AA0E69" w:rsidTr="00B02C92">
        <w:trPr>
          <w:gridBefore w:val="1"/>
          <w:wBefore w:w="7" w:type="dxa"/>
          <w:cantSplit/>
          <w:trHeight w:hRule="exact" w:val="1980"/>
        </w:trPr>
        <w:tc>
          <w:tcPr>
            <w:tcW w:w="10531" w:type="dxa"/>
            <w:gridSpan w:val="6"/>
            <w:tcBorders>
              <w:top w:val="single" w:sz="4" w:space="0" w:color="999999"/>
              <w:left w:val="single" w:sz="4" w:space="0" w:color="999999"/>
              <w:bottom w:val="single" w:sz="4" w:space="0" w:color="999999"/>
              <w:right w:val="single" w:sz="4" w:space="0" w:color="999999"/>
            </w:tcBorders>
            <w:shd w:val="clear" w:color="auto" w:fill="FFFFFF"/>
          </w:tcPr>
          <w:p w:rsidR="00B74124" w:rsidRPr="00AA0E69" w:rsidRDefault="00B74124" w:rsidP="00CB7C4B">
            <w:pPr>
              <w:pStyle w:val="m-BlocDestinataire"/>
              <w:spacing w:line="276" w:lineRule="auto"/>
              <w:jc w:val="left"/>
              <w:rPr>
                <w:rFonts w:ascii="Arial" w:hAnsi="Arial" w:cs="Arial"/>
              </w:rPr>
            </w:pPr>
            <w:r w:rsidRPr="00AA0E69">
              <w:rPr>
                <w:rFonts w:ascii="Arial" w:hAnsi="Arial" w:cs="Arial"/>
                <w:b/>
                <w:bCs/>
              </w:rPr>
              <w:t>Quelle</w:t>
            </w:r>
            <w:r>
              <w:rPr>
                <w:rFonts w:ascii="Arial" w:hAnsi="Arial" w:cs="Arial"/>
                <w:b/>
                <w:bCs/>
              </w:rPr>
              <w:t>s</w:t>
            </w:r>
            <w:r w:rsidRPr="00AA0E69">
              <w:rPr>
                <w:rFonts w:ascii="Arial" w:hAnsi="Arial" w:cs="Arial"/>
                <w:b/>
                <w:bCs/>
              </w:rPr>
              <w:t xml:space="preserve"> </w:t>
            </w:r>
            <w:r>
              <w:rPr>
                <w:rFonts w:ascii="Arial" w:hAnsi="Arial" w:cs="Arial"/>
                <w:b/>
                <w:bCs/>
              </w:rPr>
              <w:t>sont les 3</w:t>
            </w:r>
            <w:r w:rsidRPr="00AA0E69">
              <w:rPr>
                <w:rFonts w:ascii="Arial" w:hAnsi="Arial" w:cs="Arial"/>
                <w:b/>
                <w:bCs/>
              </w:rPr>
              <w:t xml:space="preserve"> thématique</w:t>
            </w:r>
            <w:r>
              <w:rPr>
                <w:rFonts w:ascii="Arial" w:hAnsi="Arial" w:cs="Arial"/>
                <w:b/>
                <w:bCs/>
              </w:rPr>
              <w:t>s</w:t>
            </w:r>
            <w:r w:rsidRPr="00AA0E69">
              <w:rPr>
                <w:rFonts w:ascii="Arial" w:hAnsi="Arial" w:cs="Arial"/>
                <w:b/>
                <w:bCs/>
              </w:rPr>
              <w:t xml:space="preserve"> prioritaire</w:t>
            </w:r>
            <w:r>
              <w:rPr>
                <w:rFonts w:ascii="Arial" w:hAnsi="Arial" w:cs="Arial"/>
                <w:b/>
                <w:bCs/>
              </w:rPr>
              <w:t>s</w:t>
            </w:r>
            <w:r w:rsidRPr="00AA0E69">
              <w:rPr>
                <w:rFonts w:ascii="Arial" w:hAnsi="Arial" w:cs="Arial"/>
                <w:b/>
                <w:bCs/>
              </w:rPr>
              <w:t xml:space="preserve"> de votre projet ? (Cocher</w:t>
            </w:r>
            <w:r>
              <w:rPr>
                <w:rFonts w:ascii="Arial" w:hAnsi="Arial" w:cs="Arial"/>
                <w:b/>
                <w:bCs/>
              </w:rPr>
              <w:t xml:space="preserve"> les 3 cases correspondantes</w:t>
            </w:r>
            <w:r w:rsidRPr="00AA0E69">
              <w:rPr>
                <w:rFonts w:ascii="Arial" w:hAnsi="Arial" w:cs="Arial"/>
                <w:b/>
                <w:bCs/>
              </w:rPr>
              <w:t>)</w:t>
            </w:r>
          </w:p>
          <w:p w:rsidR="00B74124" w:rsidRPr="00BD13B6" w:rsidRDefault="00B74124" w:rsidP="00BD13B6">
            <w:pPr>
              <w:pStyle w:val="m-BlocDestinataire"/>
              <w:numPr>
                <w:ilvl w:val="0"/>
                <w:numId w:val="11"/>
              </w:numPr>
              <w:spacing w:line="276" w:lineRule="auto"/>
              <w:jc w:val="left"/>
              <w:rPr>
                <w:rFonts w:ascii="Arial" w:hAnsi="Arial" w:cs="Arial"/>
              </w:rPr>
            </w:pPr>
            <w:r w:rsidRPr="00AA0E69">
              <w:rPr>
                <w:rFonts w:ascii="Arial" w:eastAsia="Wingdings" w:hAnsi="Arial" w:cs="Arial"/>
                <w:bCs/>
              </w:rPr>
              <w:t>Agriculture</w:t>
            </w:r>
            <w:r w:rsidR="005818E4">
              <w:rPr>
                <w:rFonts w:ascii="Arial" w:eastAsia="Wingdings" w:hAnsi="Arial" w:cs="Arial"/>
                <w:bCs/>
              </w:rPr>
              <w:t xml:space="preserve">      </w:t>
            </w:r>
            <w:r w:rsidR="00BD13B6" w:rsidRPr="00BD13B6">
              <w:rPr>
                <w:rFonts w:ascii="Arial" w:eastAsia="Wingdings" w:hAnsi="Arial" w:cs="Arial"/>
                <w:bCs/>
              </w:rPr>
              <w:t xml:space="preserve"> </w:t>
            </w:r>
            <w:r w:rsidR="00BD13B6" w:rsidRPr="00BD13B6">
              <w:rPr>
                <w:rFonts w:ascii="Arial" w:eastAsia="Wingdings" w:hAnsi="Arial" w:cs="Arial"/>
                <w:bCs/>
              </w:rPr>
              <w:t></w:t>
            </w:r>
            <w:r w:rsidR="00BD13B6" w:rsidRPr="00BD13B6">
              <w:rPr>
                <w:rFonts w:ascii="Arial" w:eastAsia="Wingdings" w:hAnsi="Arial" w:cs="Arial"/>
                <w:bCs/>
              </w:rPr>
              <w:tab/>
            </w:r>
            <w:r w:rsidRPr="00BD13B6">
              <w:rPr>
                <w:rFonts w:ascii="Arial" w:eastAsia="Wingdings" w:hAnsi="Arial" w:cs="Arial"/>
                <w:bCs/>
              </w:rPr>
              <w:t>Biodiversité</w:t>
            </w:r>
            <w:r w:rsidR="005818E4">
              <w:rPr>
                <w:rFonts w:ascii="Arial" w:eastAsia="Wingdings" w:hAnsi="Arial" w:cs="Arial"/>
                <w:bCs/>
              </w:rPr>
              <w:t xml:space="preserve">        </w:t>
            </w:r>
            <w:r w:rsidR="00BD13B6">
              <w:rPr>
                <w:rFonts w:ascii="Arial" w:hAnsi="Arial" w:cs="Arial"/>
              </w:rPr>
              <w:t xml:space="preserve"> </w:t>
            </w:r>
            <w:r w:rsidR="00BD13B6" w:rsidRPr="00BD13B6">
              <w:rPr>
                <w:rFonts w:ascii="Arial" w:eastAsia="Wingdings" w:hAnsi="Arial" w:cs="Arial"/>
                <w:bCs/>
              </w:rPr>
              <w:t></w:t>
            </w:r>
            <w:r w:rsidR="00BD13B6" w:rsidRPr="00BD13B6">
              <w:rPr>
                <w:rFonts w:ascii="Arial" w:eastAsia="Wingdings" w:hAnsi="Arial" w:cs="Arial"/>
                <w:bCs/>
              </w:rPr>
              <w:tab/>
            </w:r>
            <w:r w:rsidRPr="00BD13B6">
              <w:rPr>
                <w:rFonts w:ascii="Arial" w:eastAsia="Wingdings" w:hAnsi="Arial" w:cs="Arial"/>
                <w:bCs/>
              </w:rPr>
              <w:t>Climat</w:t>
            </w:r>
            <w:r w:rsidR="005818E4">
              <w:rPr>
                <w:rFonts w:ascii="Arial" w:eastAsia="Wingdings" w:hAnsi="Arial" w:cs="Arial"/>
                <w:bCs/>
              </w:rPr>
              <w:t xml:space="preserve">            </w:t>
            </w:r>
            <w:r w:rsidR="00BD13B6" w:rsidRPr="00BD13B6">
              <w:rPr>
                <w:rFonts w:ascii="Arial" w:eastAsia="Wingdings" w:hAnsi="Arial" w:cs="Arial"/>
                <w:bCs/>
              </w:rPr>
              <w:t></w:t>
            </w:r>
            <w:r w:rsidR="00BD13B6" w:rsidRPr="00BD13B6">
              <w:rPr>
                <w:rFonts w:ascii="Arial" w:eastAsia="Wingdings" w:hAnsi="Arial" w:cs="Arial"/>
                <w:bCs/>
              </w:rPr>
              <w:tab/>
            </w:r>
            <w:r w:rsidRPr="00BD13B6">
              <w:rPr>
                <w:rFonts w:ascii="Arial" w:hAnsi="Arial" w:cs="Arial"/>
              </w:rPr>
              <w:t>Cohésion sociale</w:t>
            </w:r>
          </w:p>
          <w:p w:rsidR="00B74124" w:rsidRPr="00BD13B6" w:rsidRDefault="00B74124" w:rsidP="00BD13B6">
            <w:pPr>
              <w:pStyle w:val="m-BlocDestinataire"/>
              <w:numPr>
                <w:ilvl w:val="0"/>
                <w:numId w:val="11"/>
              </w:numPr>
              <w:spacing w:line="276" w:lineRule="auto"/>
              <w:jc w:val="left"/>
              <w:rPr>
                <w:rFonts w:ascii="Arial" w:hAnsi="Arial" w:cs="Arial"/>
              </w:rPr>
            </w:pPr>
            <w:r w:rsidRPr="00AA0E69">
              <w:rPr>
                <w:rFonts w:ascii="Arial" w:eastAsia="Wingdings" w:hAnsi="Arial" w:cs="Arial"/>
                <w:bCs/>
              </w:rPr>
              <w:t>Économie</w:t>
            </w:r>
            <w:r w:rsidR="005818E4">
              <w:rPr>
                <w:rFonts w:ascii="Arial" w:eastAsia="Wingdings" w:hAnsi="Arial" w:cs="Arial"/>
                <w:bCs/>
              </w:rPr>
              <w:t xml:space="preserve">  </w:t>
            </w:r>
            <w:r w:rsidR="005818E4">
              <w:rPr>
                <w:rFonts w:ascii="Arial" w:hAnsi="Arial" w:cs="Arial"/>
              </w:rPr>
              <w:t xml:space="preserve">      </w:t>
            </w:r>
            <w:r w:rsidR="00BD13B6" w:rsidRPr="00BD13B6">
              <w:rPr>
                <w:rFonts w:ascii="Arial" w:eastAsia="Wingdings" w:hAnsi="Arial" w:cs="Arial"/>
                <w:bCs/>
              </w:rPr>
              <w:t></w:t>
            </w:r>
            <w:r w:rsidR="00BD13B6" w:rsidRPr="00BD13B6">
              <w:rPr>
                <w:rFonts w:ascii="Arial" w:eastAsia="Wingdings" w:hAnsi="Arial" w:cs="Arial"/>
                <w:bCs/>
              </w:rPr>
              <w:tab/>
            </w:r>
            <w:r w:rsidRPr="00BD13B6">
              <w:rPr>
                <w:rFonts w:ascii="Arial" w:eastAsia="Wingdings" w:hAnsi="Arial" w:cs="Arial"/>
                <w:bCs/>
              </w:rPr>
              <w:t>Mobilités</w:t>
            </w:r>
            <w:r w:rsidR="005818E4">
              <w:rPr>
                <w:rFonts w:ascii="Arial" w:eastAsia="Wingdings" w:hAnsi="Arial" w:cs="Arial"/>
                <w:bCs/>
              </w:rPr>
              <w:t xml:space="preserve">             </w:t>
            </w:r>
            <w:r w:rsidR="00BD13B6" w:rsidRPr="00BD13B6">
              <w:rPr>
                <w:rFonts w:ascii="Arial" w:eastAsia="Wingdings" w:hAnsi="Arial" w:cs="Arial"/>
                <w:bCs/>
              </w:rPr>
              <w:t></w:t>
            </w:r>
            <w:r w:rsidR="00BD13B6" w:rsidRPr="00BD13B6">
              <w:rPr>
                <w:rFonts w:ascii="Arial" w:eastAsia="Wingdings" w:hAnsi="Arial" w:cs="Arial"/>
                <w:bCs/>
              </w:rPr>
              <w:tab/>
            </w:r>
            <w:r w:rsidR="00BD13B6" w:rsidRPr="00AA0E69">
              <w:rPr>
                <w:rFonts w:ascii="Arial" w:eastAsia="Wingdings" w:hAnsi="Arial" w:cs="Arial"/>
                <w:bCs/>
              </w:rPr>
              <w:t>Tourisme</w:t>
            </w:r>
            <w:r w:rsidR="005818E4">
              <w:rPr>
                <w:rFonts w:ascii="Arial" w:eastAsia="Wingdings" w:hAnsi="Arial" w:cs="Arial"/>
                <w:bCs/>
              </w:rPr>
              <w:t xml:space="preserve">        </w:t>
            </w:r>
            <w:r w:rsidR="00BD13B6" w:rsidRPr="00BD13B6">
              <w:rPr>
                <w:rFonts w:ascii="Arial" w:eastAsia="Wingdings" w:hAnsi="Arial" w:cs="Arial"/>
                <w:bCs/>
              </w:rPr>
              <w:t></w:t>
            </w:r>
            <w:r w:rsidR="00BD13B6" w:rsidRPr="00BD13B6">
              <w:rPr>
                <w:rFonts w:ascii="Arial" w:eastAsia="Wingdings" w:hAnsi="Arial" w:cs="Arial"/>
                <w:bCs/>
              </w:rPr>
              <w:tab/>
            </w:r>
            <w:r w:rsidR="00BD13B6">
              <w:rPr>
                <w:rFonts w:ascii="Arial" w:eastAsia="Wingdings" w:hAnsi="Arial" w:cs="Arial"/>
                <w:bCs/>
              </w:rPr>
              <w:t xml:space="preserve"> </w:t>
            </w:r>
            <w:r w:rsidR="00BD13B6" w:rsidRPr="00AA0E69">
              <w:rPr>
                <w:rFonts w:ascii="Arial" w:eastAsia="Wingdings" w:hAnsi="Arial" w:cs="Arial"/>
                <w:bCs/>
              </w:rPr>
              <w:t>Urbanisme</w:t>
            </w:r>
          </w:p>
          <w:p w:rsidR="00B74124" w:rsidRPr="00BD13B6" w:rsidRDefault="00B74124" w:rsidP="00BD13B6">
            <w:pPr>
              <w:pStyle w:val="m-BlocDestinataire"/>
              <w:numPr>
                <w:ilvl w:val="0"/>
                <w:numId w:val="11"/>
              </w:numPr>
              <w:spacing w:line="276" w:lineRule="auto"/>
              <w:jc w:val="left"/>
              <w:rPr>
                <w:rFonts w:ascii="Arial" w:hAnsi="Arial" w:cs="Arial"/>
              </w:rPr>
            </w:pPr>
            <w:r w:rsidRPr="00AA0E69">
              <w:rPr>
                <w:rFonts w:ascii="Arial" w:eastAsia="Wingdings" w:hAnsi="Arial" w:cs="Arial"/>
                <w:bCs/>
              </w:rPr>
              <w:t>Nature en ville et reconquête des sols</w:t>
            </w:r>
            <w:r w:rsidR="005818E4">
              <w:rPr>
                <w:rFonts w:ascii="Arial" w:hAnsi="Arial" w:cs="Arial"/>
              </w:rPr>
              <w:t xml:space="preserve">                               </w:t>
            </w:r>
            <w:r w:rsidR="00BD13B6" w:rsidRPr="00BD13B6">
              <w:rPr>
                <w:rFonts w:ascii="Arial" w:eastAsia="Wingdings" w:hAnsi="Arial" w:cs="Arial"/>
                <w:bCs/>
              </w:rPr>
              <w:t></w:t>
            </w:r>
            <w:r w:rsidR="00BD13B6" w:rsidRPr="00BD13B6">
              <w:rPr>
                <w:rFonts w:ascii="Arial" w:eastAsia="Wingdings" w:hAnsi="Arial" w:cs="Arial"/>
                <w:bCs/>
              </w:rPr>
              <w:tab/>
            </w:r>
            <w:r w:rsidRPr="00BD13B6">
              <w:rPr>
                <w:rFonts w:ascii="Arial" w:eastAsia="Wingdings" w:hAnsi="Arial" w:cs="Arial"/>
                <w:bCs/>
              </w:rPr>
              <w:t>Patrimoine et culture vivante</w:t>
            </w:r>
            <w:r w:rsidR="005818E4">
              <w:rPr>
                <w:rFonts w:ascii="Arial" w:eastAsia="Wingdings" w:hAnsi="Arial" w:cs="Arial"/>
                <w:bCs/>
              </w:rPr>
              <w:t xml:space="preserve">  </w:t>
            </w:r>
            <w:r w:rsidRPr="00BD13B6">
              <w:rPr>
                <w:rFonts w:ascii="Arial" w:eastAsia="Wingdings" w:hAnsi="Arial" w:cs="Arial"/>
                <w:bCs/>
              </w:rPr>
              <w:t xml:space="preserve"> </w:t>
            </w:r>
          </w:p>
          <w:p w:rsidR="00B74124" w:rsidRPr="00BD13B6" w:rsidRDefault="00B74124" w:rsidP="00BD13B6">
            <w:pPr>
              <w:pStyle w:val="m-BlocDestinataire"/>
              <w:numPr>
                <w:ilvl w:val="0"/>
                <w:numId w:val="11"/>
              </w:numPr>
              <w:spacing w:line="276" w:lineRule="auto"/>
              <w:jc w:val="left"/>
              <w:rPr>
                <w:rFonts w:ascii="Arial" w:hAnsi="Arial" w:cs="Arial"/>
              </w:rPr>
            </w:pPr>
            <w:r w:rsidRPr="00AA0E69">
              <w:rPr>
                <w:rFonts w:ascii="Arial" w:hAnsi="Arial" w:cs="Arial"/>
              </w:rPr>
              <w:t>Ressources et consommations</w:t>
            </w:r>
            <w:r w:rsidR="005818E4">
              <w:rPr>
                <w:rFonts w:ascii="Arial" w:hAnsi="Arial" w:cs="Arial"/>
              </w:rPr>
              <w:t xml:space="preserve">                                         </w:t>
            </w:r>
            <w:r w:rsidR="00BD13B6">
              <w:rPr>
                <w:rFonts w:ascii="Arial" w:hAnsi="Arial" w:cs="Arial"/>
              </w:rPr>
              <w:t xml:space="preserve"> </w:t>
            </w:r>
            <w:r w:rsidR="00BD13B6" w:rsidRPr="00BD13B6">
              <w:rPr>
                <w:rFonts w:ascii="Arial" w:eastAsia="Wingdings" w:hAnsi="Arial" w:cs="Arial"/>
                <w:bCs/>
              </w:rPr>
              <w:t></w:t>
            </w:r>
            <w:r w:rsidR="00BD13B6" w:rsidRPr="00BD13B6">
              <w:rPr>
                <w:rFonts w:ascii="Arial" w:eastAsia="Wingdings" w:hAnsi="Arial" w:cs="Arial"/>
                <w:bCs/>
              </w:rPr>
              <w:tab/>
              <w:t>Espace public et cadre de vie</w:t>
            </w:r>
            <w:r w:rsidR="005818E4">
              <w:rPr>
                <w:rFonts w:ascii="Arial" w:hAnsi="Arial" w:cs="Arial"/>
              </w:rPr>
              <w:t xml:space="preserve">              </w:t>
            </w:r>
          </w:p>
          <w:p w:rsidR="005818E4" w:rsidRPr="005818E4" w:rsidRDefault="00B74124" w:rsidP="00B74124">
            <w:pPr>
              <w:pStyle w:val="m-BlocDestinataire"/>
              <w:numPr>
                <w:ilvl w:val="0"/>
                <w:numId w:val="11"/>
              </w:numPr>
              <w:spacing w:line="276" w:lineRule="auto"/>
              <w:jc w:val="left"/>
              <w:rPr>
                <w:rFonts w:ascii="Arial" w:hAnsi="Arial" w:cs="Arial"/>
              </w:rPr>
            </w:pPr>
            <w:r w:rsidRPr="00AA0E69">
              <w:rPr>
                <w:rFonts w:ascii="Arial" w:eastAsia="Wingdings" w:hAnsi="Arial" w:cs="Arial"/>
                <w:bCs/>
              </w:rPr>
              <w:t xml:space="preserve">Transition énergétique </w:t>
            </w:r>
            <w:r>
              <w:rPr>
                <w:rFonts w:ascii="Arial" w:eastAsia="Wingdings" w:hAnsi="Arial" w:cs="Arial"/>
                <w:bCs/>
              </w:rPr>
              <w:t xml:space="preserve">(indiquer les EnR qui sont </w:t>
            </w:r>
            <w:r w:rsidR="00BD13B6">
              <w:rPr>
                <w:rFonts w:ascii="Arial" w:eastAsia="Wingdings" w:hAnsi="Arial" w:cs="Arial"/>
                <w:bCs/>
              </w:rPr>
              <w:t>considérées)</w:t>
            </w:r>
            <w:r w:rsidR="005818E4">
              <w:rPr>
                <w:rFonts w:ascii="Arial" w:eastAsia="Wingdings" w:hAnsi="Arial" w:cs="Arial"/>
                <w:bCs/>
              </w:rPr>
              <w:t xml:space="preserve">        </w:t>
            </w:r>
            <w:r w:rsidR="00BD13B6">
              <w:rPr>
                <w:rFonts w:ascii="Arial" w:eastAsia="Wingdings" w:hAnsi="Arial" w:cs="Arial"/>
                <w:bCs/>
              </w:rPr>
              <w:t xml:space="preserve"> </w:t>
            </w:r>
          </w:p>
          <w:p w:rsidR="00B74124" w:rsidRPr="00B63952" w:rsidRDefault="00BD13B6" w:rsidP="00B74124">
            <w:pPr>
              <w:pStyle w:val="m-BlocDestinataire"/>
              <w:numPr>
                <w:ilvl w:val="0"/>
                <w:numId w:val="11"/>
              </w:numPr>
              <w:spacing w:line="276" w:lineRule="auto"/>
              <w:jc w:val="left"/>
              <w:rPr>
                <w:rFonts w:ascii="Arial" w:hAnsi="Arial" w:cs="Arial"/>
              </w:rPr>
            </w:pPr>
            <w:r w:rsidRPr="00AA0E69">
              <w:rPr>
                <w:rFonts w:ascii="Arial" w:eastAsia="Wingdings" w:hAnsi="Arial" w:cs="Arial"/>
                <w:bCs/>
              </w:rPr>
              <w:t>Autre : ………………………</w:t>
            </w:r>
            <w:r w:rsidR="005818E4">
              <w:rPr>
                <w:rFonts w:ascii="Arial" w:eastAsia="Wingdings" w:hAnsi="Arial" w:cs="Arial"/>
                <w:bCs/>
              </w:rPr>
              <w:t xml:space="preserve">    </w:t>
            </w:r>
          </w:p>
          <w:p w:rsidR="00B63952" w:rsidRDefault="00B63952" w:rsidP="00B63952">
            <w:pPr>
              <w:pStyle w:val="m-BlocDestinataire"/>
              <w:spacing w:line="276" w:lineRule="auto"/>
              <w:ind w:left="720"/>
              <w:jc w:val="left"/>
              <w:rPr>
                <w:rFonts w:ascii="Arial" w:eastAsia="Wingdings" w:hAnsi="Arial" w:cs="Arial"/>
                <w:bCs/>
              </w:rPr>
            </w:pPr>
          </w:p>
          <w:p w:rsidR="00023590" w:rsidRPr="00AA0E69" w:rsidRDefault="00023590" w:rsidP="00B63952">
            <w:pPr>
              <w:pStyle w:val="m-BlocDestinataire"/>
              <w:spacing w:line="276" w:lineRule="auto"/>
              <w:ind w:left="720"/>
              <w:jc w:val="left"/>
              <w:rPr>
                <w:rFonts w:ascii="Arial" w:hAnsi="Arial" w:cs="Arial"/>
              </w:rPr>
            </w:pPr>
          </w:p>
          <w:p w:rsidR="00B74124" w:rsidRPr="00AA0E69" w:rsidRDefault="00B74124" w:rsidP="00BD13B6">
            <w:pPr>
              <w:pStyle w:val="m-BlocDestinataire"/>
              <w:spacing w:line="276" w:lineRule="auto"/>
              <w:ind w:left="360"/>
              <w:jc w:val="left"/>
              <w:rPr>
                <w:rFonts w:ascii="Arial" w:hAnsi="Arial" w:cs="Arial"/>
              </w:rPr>
            </w:pPr>
          </w:p>
        </w:tc>
      </w:tr>
      <w:tr w:rsidR="00B74124" w:rsidRPr="00AA0E69" w:rsidTr="00B02C92">
        <w:tblPrEx>
          <w:tblCellMar>
            <w:left w:w="108" w:type="dxa"/>
            <w:right w:w="108" w:type="dxa"/>
          </w:tblCellMar>
        </w:tblPrEx>
        <w:trPr>
          <w:gridAfter w:val="1"/>
          <w:wAfter w:w="112" w:type="dxa"/>
          <w:trHeight w:val="798"/>
        </w:trPr>
        <w:tc>
          <w:tcPr>
            <w:tcW w:w="10426" w:type="dxa"/>
            <w:gridSpan w:val="6"/>
            <w:tcBorders>
              <w:top w:val="single" w:sz="4" w:space="0" w:color="999999"/>
              <w:left w:val="single" w:sz="4" w:space="0" w:color="999999"/>
              <w:bottom w:val="single" w:sz="4" w:space="0" w:color="999999"/>
              <w:right w:val="single" w:sz="4" w:space="0" w:color="999999"/>
            </w:tcBorders>
            <w:shd w:val="clear" w:color="auto" w:fill="D9D9D9"/>
            <w:vAlign w:val="center"/>
          </w:tcPr>
          <w:p w:rsidR="00B74124" w:rsidRPr="009E78F6" w:rsidRDefault="00B74124" w:rsidP="00B74124">
            <w:pPr>
              <w:pStyle w:val="m-BlocDestinataire"/>
              <w:numPr>
                <w:ilvl w:val="0"/>
                <w:numId w:val="6"/>
              </w:numPr>
              <w:autoSpaceDN/>
              <w:rPr>
                <w:rFonts w:ascii="Arial" w:hAnsi="Arial" w:cs="Arial"/>
              </w:rPr>
            </w:pPr>
            <w:r w:rsidRPr="00AA0E69">
              <w:rPr>
                <w:rFonts w:ascii="Arial" w:eastAsia="Wingdings" w:hAnsi="Arial" w:cs="Arial"/>
                <w:b/>
              </w:rPr>
              <w:t>Présentation de votre P</w:t>
            </w:r>
            <w:r>
              <w:rPr>
                <w:rFonts w:ascii="Arial" w:eastAsia="Wingdings" w:hAnsi="Arial" w:cs="Arial"/>
                <w:b/>
              </w:rPr>
              <w:t>lan de paysage (2 pages maximum)</w:t>
            </w:r>
          </w:p>
        </w:tc>
      </w:tr>
      <w:tr w:rsidR="00B74124" w:rsidRPr="00AA0E69" w:rsidTr="00B02C92">
        <w:tblPrEx>
          <w:tblCellMar>
            <w:left w:w="108" w:type="dxa"/>
            <w:right w:w="108" w:type="dxa"/>
          </w:tblCellMar>
        </w:tblPrEx>
        <w:trPr>
          <w:gridAfter w:val="1"/>
          <w:wAfter w:w="112" w:type="dxa"/>
          <w:trHeight w:val="70"/>
        </w:trPr>
        <w:tc>
          <w:tcPr>
            <w:tcW w:w="10426" w:type="dxa"/>
            <w:gridSpan w:val="6"/>
            <w:tcBorders>
              <w:top w:val="single" w:sz="4" w:space="0" w:color="000000"/>
              <w:left w:val="single" w:sz="4" w:space="0" w:color="000000"/>
              <w:bottom w:val="single" w:sz="4" w:space="0" w:color="000000"/>
              <w:right w:val="single" w:sz="4" w:space="0" w:color="000000"/>
            </w:tcBorders>
            <w:shd w:val="clear" w:color="auto" w:fill="auto"/>
          </w:tcPr>
          <w:p w:rsidR="00B74124" w:rsidRPr="00AA0E69" w:rsidRDefault="00B74124" w:rsidP="00CB7C4B">
            <w:pPr>
              <w:pStyle w:val="Default"/>
              <w:spacing w:before="240" w:after="120" w:line="276" w:lineRule="auto"/>
              <w:rPr>
                <w:rFonts w:ascii="Arial" w:hAnsi="Arial" w:cs="Arial"/>
              </w:rPr>
            </w:pPr>
            <w:r w:rsidRPr="00AA0E69">
              <w:rPr>
                <w:rFonts w:ascii="Arial" w:eastAsia="Wingdings" w:hAnsi="Arial" w:cs="Arial"/>
                <w:w w:val="93"/>
              </w:rPr>
              <w:t>Afin de mieux comprendre votre projet, pourriez-vous développer ce qui vous a amené à lancer un Plan de paysage et les grands enjeux en matière paysagère que vous percevez sur votre territoire ?</w:t>
            </w:r>
          </w:p>
          <w:p w:rsidR="00B74124" w:rsidRPr="005841EA" w:rsidRDefault="00B74124" w:rsidP="005841EA">
            <w:pPr>
              <w:pStyle w:val="Default"/>
              <w:numPr>
                <w:ilvl w:val="0"/>
                <w:numId w:val="12"/>
              </w:numPr>
              <w:spacing w:after="120" w:line="276" w:lineRule="auto"/>
              <w:rPr>
                <w:rFonts w:ascii="Arial" w:hAnsi="Arial" w:cs="Arial"/>
              </w:rPr>
            </w:pPr>
            <w:r w:rsidRPr="00AA0E69">
              <w:rPr>
                <w:rFonts w:ascii="Arial" w:eastAsia="Wingdings" w:hAnsi="Arial" w:cs="Arial"/>
                <w:w w:val="93"/>
              </w:rPr>
              <w:t xml:space="preserve">Quels sont les défis que vous souhaitez relever grâce à cette démarche ? Quelles problématiques se posent sur votre territoire ? </w:t>
            </w:r>
            <w:r w:rsidRPr="005841EA">
              <w:rPr>
                <w:rFonts w:ascii="Arial" w:eastAsia="Wingdings" w:hAnsi="Arial" w:cs="Arial"/>
                <w:w w:val="93"/>
              </w:rPr>
              <w:t xml:space="preserve">Quels apports spécifiques attendez-vous de la démarche « plan de paysage » ? Comment cette démarche peut-elle répondre aux problématiques de votre territoire ? </w:t>
            </w:r>
          </w:p>
          <w:p w:rsidR="00B74124" w:rsidRPr="00AA0E69" w:rsidRDefault="00B74124" w:rsidP="00B74124">
            <w:pPr>
              <w:pStyle w:val="Default"/>
              <w:numPr>
                <w:ilvl w:val="0"/>
                <w:numId w:val="12"/>
              </w:numPr>
              <w:spacing w:after="120" w:line="276" w:lineRule="auto"/>
              <w:rPr>
                <w:rFonts w:ascii="Arial" w:hAnsi="Arial" w:cs="Arial"/>
              </w:rPr>
            </w:pPr>
            <w:r w:rsidRPr="00AA0E69">
              <w:rPr>
                <w:rFonts w:ascii="Arial" w:eastAsia="Wingdings" w:hAnsi="Arial" w:cs="Arial"/>
                <w:w w:val="93"/>
              </w:rPr>
              <w:t>Quelles sont les ressources sur lesquelles vous pourrez vous appuyer pour mener à bien votre démarche ? Au contraire, quelles difficultés inhérentes au territoire identifiez-vous pour mener à bi</w:t>
            </w:r>
            <w:r w:rsidR="005818E4">
              <w:rPr>
                <w:rFonts w:ascii="Arial" w:eastAsia="Wingdings" w:hAnsi="Arial" w:cs="Arial"/>
                <w:w w:val="93"/>
              </w:rPr>
              <w:t>en ce projet de PP</w:t>
            </w:r>
            <w:r w:rsidRPr="00AA0E69">
              <w:rPr>
                <w:rFonts w:ascii="Arial" w:eastAsia="Wingdings" w:hAnsi="Arial" w:cs="Arial"/>
                <w:w w:val="93"/>
              </w:rPr>
              <w:t>?</w:t>
            </w:r>
          </w:p>
          <w:p w:rsidR="00B74124" w:rsidRPr="00AA0E69" w:rsidRDefault="00B74124" w:rsidP="00B74124">
            <w:pPr>
              <w:pStyle w:val="Default"/>
              <w:numPr>
                <w:ilvl w:val="0"/>
                <w:numId w:val="12"/>
              </w:numPr>
              <w:spacing w:after="120" w:line="276" w:lineRule="auto"/>
              <w:rPr>
                <w:rFonts w:ascii="Arial" w:hAnsi="Arial" w:cs="Arial"/>
              </w:rPr>
            </w:pPr>
            <w:r w:rsidRPr="00AA0E69">
              <w:rPr>
                <w:rFonts w:ascii="Arial" w:eastAsia="Wingdings" w:hAnsi="Arial" w:cs="Arial"/>
                <w:w w:val="93"/>
              </w:rPr>
              <w:t>Dans quel contexte s’inscrit votre</w:t>
            </w:r>
            <w:r w:rsidR="005818E4">
              <w:rPr>
                <w:rFonts w:ascii="Arial" w:eastAsia="Wingdings" w:hAnsi="Arial" w:cs="Arial"/>
                <w:w w:val="93"/>
              </w:rPr>
              <w:t xml:space="preserve"> démarche de Plan de paysage ? </w:t>
            </w:r>
            <w:r w:rsidRPr="00AA0E69">
              <w:rPr>
                <w:rFonts w:ascii="Arial" w:eastAsia="Wingdings" w:hAnsi="Arial" w:cs="Arial"/>
                <w:w w:val="93"/>
              </w:rPr>
              <w:t xml:space="preserve">Où en êtes-vous dans la construction de votre projet de territoire ? Quelles sont les grandes orientations en matière de paysage que possède déjà ou que souhaite approfondir votre territoire ? Si vous avez des expériences passées, quels enseignements en avez-vous tiré ? </w:t>
            </w:r>
          </w:p>
          <w:p w:rsidR="00B74124" w:rsidRPr="00AA0E69" w:rsidRDefault="00B74124" w:rsidP="00B74124">
            <w:pPr>
              <w:pStyle w:val="Default"/>
              <w:numPr>
                <w:ilvl w:val="0"/>
                <w:numId w:val="12"/>
              </w:numPr>
              <w:spacing w:after="120" w:line="276" w:lineRule="auto"/>
              <w:rPr>
                <w:rFonts w:ascii="Arial" w:hAnsi="Arial" w:cs="Arial"/>
              </w:rPr>
            </w:pPr>
            <w:r w:rsidRPr="00AA0E69">
              <w:rPr>
                <w:rFonts w:ascii="Arial" w:eastAsia="Wingdings" w:hAnsi="Arial" w:cs="Arial"/>
                <w:w w:val="93"/>
              </w:rPr>
              <w:t xml:space="preserve">Pourquoi lancer un Plan de paysage sur ce périmètre en particulier ? Quels aspects justifient le choix du périmètre et quels enjeux particuliers émergent ? </w:t>
            </w:r>
          </w:p>
          <w:p w:rsidR="00B74124" w:rsidRPr="00AA0E69" w:rsidRDefault="00B74124" w:rsidP="00B74124">
            <w:pPr>
              <w:pStyle w:val="Default"/>
              <w:numPr>
                <w:ilvl w:val="0"/>
                <w:numId w:val="12"/>
              </w:numPr>
              <w:spacing w:after="120" w:line="276" w:lineRule="auto"/>
              <w:rPr>
                <w:rFonts w:ascii="Arial" w:hAnsi="Arial" w:cs="Arial"/>
              </w:rPr>
            </w:pPr>
            <w:r w:rsidRPr="00AA0E69">
              <w:rPr>
                <w:rFonts w:ascii="Arial" w:eastAsia="Wingdings" w:hAnsi="Arial" w:cs="Arial"/>
                <w:w w:val="93"/>
              </w:rPr>
              <w:t>Qu’est-ce qui a pu vous inspirer et vous inciter à postuler à cet appel à projets ? Vous êtes-vous inspirés de Plans de paysage déjà réalisés ou en cours de réalisation ?</w:t>
            </w:r>
          </w:p>
          <w:p w:rsidR="00B74124" w:rsidRPr="00AB56E4" w:rsidRDefault="00B74124" w:rsidP="00B74124">
            <w:pPr>
              <w:pStyle w:val="Default"/>
              <w:numPr>
                <w:ilvl w:val="0"/>
                <w:numId w:val="12"/>
              </w:numPr>
              <w:spacing w:after="120" w:line="276" w:lineRule="auto"/>
              <w:rPr>
                <w:rFonts w:ascii="Arial" w:hAnsi="Arial" w:cs="Arial"/>
              </w:rPr>
            </w:pPr>
            <w:r w:rsidRPr="00AA0E69">
              <w:rPr>
                <w:rFonts w:ascii="Arial" w:eastAsia="Wingdings" w:hAnsi="Arial" w:cs="Arial"/>
                <w:w w:val="93"/>
              </w:rPr>
              <w:t>Quelles articulations le Plan de paysage devra-t-il construire avec votre politique locale, la planification, les projets de développement ou encore avec les infrastructures et les projets d’aménagement existants ou en cours sur votre territoire ?</w:t>
            </w:r>
            <w:r>
              <w:rPr>
                <w:rFonts w:ascii="Arial" w:eastAsia="Wingdings" w:hAnsi="Arial" w:cs="Arial"/>
                <w:w w:val="93"/>
              </w:rPr>
              <w:t xml:space="preserve"> Quels liens peut-il établir avec les autres outils de planification écologique, énergétique, et stratégique : PLU intercommunal, PCAET, SCoT, autres, etc.?</w:t>
            </w:r>
          </w:p>
          <w:p w:rsidR="00B74124" w:rsidRDefault="00B74124" w:rsidP="005841EA">
            <w:pPr>
              <w:pStyle w:val="Default"/>
              <w:spacing w:line="276" w:lineRule="auto"/>
              <w:rPr>
                <w:rFonts w:ascii="Arial" w:hAnsi="Arial" w:cs="Arial"/>
              </w:rPr>
            </w:pPr>
            <w:r w:rsidRPr="005841EA">
              <w:rPr>
                <w:rFonts w:ascii="Arial" w:hAnsi="Arial" w:cs="Arial"/>
                <w:b/>
                <w:u w:val="single"/>
              </w:rPr>
              <w:t xml:space="preserve">Pour les plans de paysage </w:t>
            </w:r>
            <w:r w:rsidR="002267A4" w:rsidRPr="005841EA">
              <w:rPr>
                <w:rFonts w:ascii="Arial" w:hAnsi="Arial" w:cs="Arial"/>
                <w:b/>
                <w:u w:val="single"/>
              </w:rPr>
              <w:t>du</w:t>
            </w:r>
            <w:r w:rsidR="002267A4">
              <w:rPr>
                <w:rFonts w:ascii="Arial" w:hAnsi="Arial" w:cs="Arial"/>
                <w:b/>
              </w:rPr>
              <w:t xml:space="preserve"> </w:t>
            </w:r>
            <w:r w:rsidR="002267A4" w:rsidRPr="002267A4">
              <w:rPr>
                <w:rFonts w:ascii="Arial" w:hAnsi="Arial" w:cs="Arial"/>
                <w:b/>
                <w:u w:val="single"/>
              </w:rPr>
              <w:t xml:space="preserve">volet </w:t>
            </w:r>
            <w:r w:rsidRPr="002267A4">
              <w:rPr>
                <w:rFonts w:ascii="Arial" w:hAnsi="Arial" w:cs="Arial"/>
                <w:b/>
                <w:u w:val="single"/>
              </w:rPr>
              <w:t>transition énergétique</w:t>
            </w:r>
            <w:r w:rsidRPr="005818E4">
              <w:rPr>
                <w:rFonts w:ascii="Arial" w:hAnsi="Arial" w:cs="Arial"/>
                <w:b/>
              </w:rPr>
              <w:t>, précisez-en plus des points précédents</w:t>
            </w:r>
            <w:r>
              <w:rPr>
                <w:rFonts w:ascii="Arial" w:hAnsi="Arial" w:cs="Arial"/>
              </w:rPr>
              <w:t xml:space="preserve"> : </w:t>
            </w:r>
          </w:p>
          <w:p w:rsidR="00B74124" w:rsidRDefault="00B74124" w:rsidP="005841EA">
            <w:pPr>
              <w:pStyle w:val="Default"/>
              <w:numPr>
                <w:ilvl w:val="0"/>
                <w:numId w:val="12"/>
              </w:numPr>
              <w:spacing w:line="276" w:lineRule="auto"/>
              <w:rPr>
                <w:rFonts w:ascii="Arial" w:hAnsi="Arial" w:cs="Arial"/>
              </w:rPr>
            </w:pPr>
            <w:r w:rsidRPr="000E679C">
              <w:rPr>
                <w:rFonts w:ascii="Arial" w:eastAsia="Wingdings" w:hAnsi="Arial" w:cs="Arial"/>
                <w:w w:val="93"/>
              </w:rPr>
              <w:t xml:space="preserve">Quels sont les grands enjeux pour la mise en œuvre de la transition énergétique (sobriété, efficacité, </w:t>
            </w:r>
            <w:r>
              <w:rPr>
                <w:rFonts w:ascii="Arial" w:eastAsia="Wingdings" w:hAnsi="Arial" w:cs="Arial"/>
                <w:w w:val="93"/>
              </w:rPr>
              <w:t>types d’</w:t>
            </w:r>
            <w:r w:rsidRPr="000E679C">
              <w:rPr>
                <w:rFonts w:ascii="Arial" w:eastAsia="Wingdings" w:hAnsi="Arial" w:cs="Arial"/>
                <w:w w:val="93"/>
              </w:rPr>
              <w:t>énergies renouvelables</w:t>
            </w:r>
            <w:r>
              <w:rPr>
                <w:rFonts w:ascii="Arial" w:eastAsia="Wingdings" w:hAnsi="Arial" w:cs="Arial"/>
                <w:w w:val="93"/>
              </w:rPr>
              <w:t xml:space="preserve"> considérées</w:t>
            </w:r>
            <w:r w:rsidRPr="000E679C">
              <w:rPr>
                <w:rFonts w:ascii="Arial" w:eastAsia="Wingdings" w:hAnsi="Arial" w:cs="Arial"/>
                <w:w w:val="93"/>
              </w:rPr>
              <w:t>)</w:t>
            </w:r>
            <w:r>
              <w:rPr>
                <w:rFonts w:ascii="Arial" w:eastAsia="Wingdings" w:hAnsi="Arial" w:cs="Arial"/>
                <w:w w:val="93"/>
              </w:rPr>
              <w:t xml:space="preserve"> </w:t>
            </w:r>
            <w:r w:rsidRPr="000E679C">
              <w:rPr>
                <w:rFonts w:ascii="Arial" w:eastAsia="Wingdings" w:hAnsi="Arial" w:cs="Arial"/>
                <w:w w:val="93"/>
              </w:rPr>
              <w:t>sur votre territoire</w:t>
            </w:r>
            <w:r>
              <w:rPr>
                <w:rFonts w:ascii="Arial" w:eastAsia="Wingdings" w:hAnsi="Arial" w:cs="Arial"/>
                <w:w w:val="93"/>
              </w:rPr>
              <w:t> </w:t>
            </w:r>
            <w:r w:rsidRPr="000E679C">
              <w:rPr>
                <w:rFonts w:ascii="Arial" w:eastAsia="Wingdings" w:hAnsi="Arial" w:cs="Arial"/>
                <w:w w:val="93"/>
              </w:rPr>
              <w:t xml:space="preserve">? </w:t>
            </w:r>
            <w:r>
              <w:rPr>
                <w:rFonts w:ascii="Arial" w:eastAsia="Wingdings" w:hAnsi="Arial" w:cs="Arial"/>
                <w:w w:val="93"/>
              </w:rPr>
              <w:t>Quel est le niveau de production EnR sur votre territoire par rapport à la consommation d’énergie ?</w:t>
            </w:r>
          </w:p>
          <w:p w:rsidR="00B74124" w:rsidRPr="00CB7C4B" w:rsidRDefault="00B74124" w:rsidP="00B74124">
            <w:pPr>
              <w:pStyle w:val="Default"/>
              <w:numPr>
                <w:ilvl w:val="0"/>
                <w:numId w:val="12"/>
              </w:numPr>
              <w:spacing w:after="120" w:line="276" w:lineRule="auto"/>
              <w:rPr>
                <w:rFonts w:ascii="Arial" w:hAnsi="Arial" w:cs="Arial"/>
              </w:rPr>
            </w:pPr>
            <w:r w:rsidRPr="004044ED">
              <w:rPr>
                <w:rFonts w:ascii="Arial" w:eastAsia="Wingdings" w:hAnsi="Arial" w:cs="Arial"/>
                <w:w w:val="93"/>
              </w:rPr>
              <w:t>Quels sont vos objectifs de production d’énergie renouvelables sur votre territoire ? (Lien avec le PCAET ou d’autres documents de planification) ?</w:t>
            </w:r>
          </w:p>
          <w:p w:rsidR="00B74124" w:rsidRPr="002267A4" w:rsidRDefault="00B74124" w:rsidP="00B74124">
            <w:pPr>
              <w:pStyle w:val="Default"/>
              <w:numPr>
                <w:ilvl w:val="0"/>
                <w:numId w:val="12"/>
              </w:numPr>
              <w:spacing w:after="120" w:line="276" w:lineRule="auto"/>
              <w:rPr>
                <w:rFonts w:ascii="Arial" w:hAnsi="Arial" w:cs="Arial"/>
              </w:rPr>
            </w:pPr>
            <w:r w:rsidRPr="00341BE6">
              <w:rPr>
                <w:rFonts w:ascii="Arial" w:eastAsia="Wingdings" w:hAnsi="Arial" w:cs="Arial"/>
                <w:w w:val="93"/>
              </w:rPr>
              <w:t>Quelles sont les grandes orientations en matière de paysage</w:t>
            </w:r>
            <w:r>
              <w:rPr>
                <w:rFonts w:ascii="Arial" w:eastAsia="Wingdings" w:hAnsi="Arial" w:cs="Arial"/>
                <w:w w:val="93"/>
              </w:rPr>
              <w:t xml:space="preserve"> et d’énergie</w:t>
            </w:r>
            <w:r w:rsidRPr="00341BE6">
              <w:rPr>
                <w:rFonts w:ascii="Arial" w:eastAsia="Wingdings" w:hAnsi="Arial" w:cs="Arial"/>
                <w:w w:val="93"/>
              </w:rPr>
              <w:t xml:space="preserve"> que possède déjà ou que souhaite approfondir votre territoire</w:t>
            </w:r>
            <w:r>
              <w:rPr>
                <w:rFonts w:ascii="Arial" w:eastAsia="Wingdings" w:hAnsi="Arial" w:cs="Arial"/>
                <w:w w:val="93"/>
              </w:rPr>
              <w:t> </w:t>
            </w:r>
            <w:r w:rsidRPr="00341BE6">
              <w:rPr>
                <w:rFonts w:ascii="Arial" w:eastAsia="Wingdings" w:hAnsi="Arial" w:cs="Arial"/>
                <w:w w:val="93"/>
              </w:rPr>
              <w:t xml:space="preserve">? </w:t>
            </w:r>
            <w:r>
              <w:rPr>
                <w:rFonts w:ascii="Arial" w:eastAsia="Wingdings" w:hAnsi="Arial" w:cs="Arial"/>
                <w:w w:val="93"/>
              </w:rPr>
              <w:t xml:space="preserve">Avez-vous déjà défini des zones d’accélération des énergies renouvelables dans le cadre de la loi AER ? </w:t>
            </w:r>
            <w:r w:rsidRPr="00341BE6">
              <w:rPr>
                <w:rFonts w:ascii="Arial" w:eastAsia="Wingdings" w:hAnsi="Arial" w:cs="Arial"/>
                <w:w w:val="93"/>
              </w:rPr>
              <w:t>Si vous avez des expériences passées, quels enseignements en avez-vous tiré</w:t>
            </w:r>
            <w:r>
              <w:rPr>
                <w:rFonts w:ascii="Arial" w:eastAsia="Wingdings" w:hAnsi="Arial" w:cs="Arial"/>
                <w:w w:val="93"/>
              </w:rPr>
              <w:t> </w:t>
            </w:r>
            <w:r w:rsidRPr="00341BE6">
              <w:rPr>
                <w:rFonts w:ascii="Arial" w:eastAsia="Wingdings" w:hAnsi="Arial" w:cs="Arial"/>
                <w:w w:val="93"/>
              </w:rPr>
              <w:t>?</w:t>
            </w:r>
          </w:p>
          <w:p w:rsidR="002267A4" w:rsidRPr="002267A4" w:rsidRDefault="002267A4" w:rsidP="005841EA">
            <w:pPr>
              <w:pStyle w:val="Default"/>
              <w:spacing w:line="276" w:lineRule="auto"/>
              <w:rPr>
                <w:rFonts w:ascii="Arial" w:hAnsi="Arial" w:cs="Arial"/>
              </w:rPr>
            </w:pPr>
            <w:r w:rsidRPr="005841EA">
              <w:rPr>
                <w:rFonts w:ascii="Arial" w:hAnsi="Arial" w:cs="Arial"/>
                <w:b/>
                <w:u w:val="single"/>
              </w:rPr>
              <w:t>Pour les plans de paysage du</w:t>
            </w:r>
            <w:r>
              <w:rPr>
                <w:rFonts w:ascii="Arial" w:hAnsi="Arial" w:cs="Arial"/>
                <w:b/>
              </w:rPr>
              <w:t xml:space="preserve"> </w:t>
            </w:r>
            <w:r w:rsidRPr="002267A4">
              <w:rPr>
                <w:rFonts w:ascii="Arial" w:hAnsi="Arial" w:cs="Arial"/>
                <w:b/>
                <w:u w:val="single"/>
              </w:rPr>
              <w:t>volet biodiversité</w:t>
            </w:r>
            <w:r w:rsidRPr="005818E4">
              <w:rPr>
                <w:rFonts w:ascii="Arial" w:hAnsi="Arial" w:cs="Arial"/>
                <w:b/>
              </w:rPr>
              <w:t>, précisez-en plus des points précédents</w:t>
            </w:r>
            <w:r>
              <w:rPr>
                <w:rFonts w:ascii="Arial" w:hAnsi="Arial" w:cs="Arial"/>
              </w:rPr>
              <w:t xml:space="preserve"> : </w:t>
            </w:r>
          </w:p>
          <w:p w:rsidR="002267A4" w:rsidRPr="00855432" w:rsidRDefault="002267A4" w:rsidP="005841EA">
            <w:pPr>
              <w:pStyle w:val="Default"/>
              <w:numPr>
                <w:ilvl w:val="1"/>
                <w:numId w:val="4"/>
              </w:numPr>
              <w:spacing w:line="276" w:lineRule="auto"/>
              <w:ind w:left="555" w:hanging="425"/>
              <w:rPr>
                <w:rFonts w:ascii="Arial" w:eastAsia="Wingdings" w:hAnsi="Arial" w:cs="Arial"/>
                <w:w w:val="93"/>
              </w:rPr>
            </w:pPr>
            <w:r w:rsidRPr="00855432">
              <w:rPr>
                <w:rFonts w:ascii="Arial" w:eastAsia="Wingdings" w:hAnsi="Arial" w:cs="Arial"/>
                <w:w w:val="93"/>
              </w:rPr>
              <w:t xml:space="preserve">Quelles </w:t>
            </w:r>
            <w:r>
              <w:rPr>
                <w:rFonts w:ascii="Arial" w:eastAsia="Wingdings" w:hAnsi="Arial" w:cs="Arial"/>
                <w:w w:val="93"/>
              </w:rPr>
              <w:t xml:space="preserve">sont les </w:t>
            </w:r>
            <w:r w:rsidRPr="00855432">
              <w:rPr>
                <w:rFonts w:ascii="Arial" w:eastAsia="Wingdings" w:hAnsi="Arial" w:cs="Arial"/>
                <w:w w:val="93"/>
              </w:rPr>
              <w:t xml:space="preserve">problématiques </w:t>
            </w:r>
            <w:r>
              <w:rPr>
                <w:rFonts w:ascii="Arial" w:eastAsia="Wingdings" w:hAnsi="Arial" w:cs="Arial"/>
                <w:w w:val="93"/>
              </w:rPr>
              <w:t>auxquelles vous êtes confrontés</w:t>
            </w:r>
            <w:r w:rsidRPr="00855432">
              <w:rPr>
                <w:rFonts w:ascii="Arial" w:eastAsia="Wingdings" w:hAnsi="Arial" w:cs="Arial"/>
                <w:w w:val="93"/>
              </w:rPr>
              <w:t> </w:t>
            </w:r>
            <w:r>
              <w:rPr>
                <w:rFonts w:ascii="Arial" w:eastAsia="Wingdings" w:hAnsi="Arial" w:cs="Arial"/>
                <w:w w:val="93"/>
              </w:rPr>
              <w:t>en termes d’enjeux écologiques et paysagers</w:t>
            </w:r>
            <w:r w:rsidRPr="00855432">
              <w:rPr>
                <w:rFonts w:ascii="Arial" w:eastAsia="Wingdings" w:hAnsi="Arial" w:cs="Arial"/>
                <w:w w:val="93"/>
              </w:rPr>
              <w:t>?</w:t>
            </w:r>
            <w:r>
              <w:rPr>
                <w:rFonts w:ascii="Arial" w:eastAsia="Wingdings" w:hAnsi="Arial" w:cs="Arial"/>
                <w:w w:val="93"/>
              </w:rPr>
              <w:t xml:space="preserve"> Quelles difficultés identifiez-vous en termes de processus d’élaboration ?</w:t>
            </w:r>
          </w:p>
          <w:p w:rsidR="002267A4" w:rsidRPr="00855432" w:rsidRDefault="002267A4" w:rsidP="002267A4">
            <w:pPr>
              <w:pStyle w:val="Default"/>
              <w:numPr>
                <w:ilvl w:val="1"/>
                <w:numId w:val="4"/>
              </w:numPr>
              <w:spacing w:after="120" w:line="276" w:lineRule="auto"/>
              <w:ind w:left="555" w:hanging="425"/>
              <w:rPr>
                <w:rFonts w:ascii="Arial" w:hAnsi="Arial" w:cs="Arial"/>
              </w:rPr>
            </w:pPr>
            <w:r w:rsidRPr="00855432">
              <w:rPr>
                <w:rFonts w:ascii="Arial" w:eastAsia="Wingdings" w:hAnsi="Arial" w:cs="Arial"/>
                <w:w w:val="93"/>
              </w:rPr>
              <w:t xml:space="preserve">Quels </w:t>
            </w:r>
            <w:r>
              <w:rPr>
                <w:rFonts w:ascii="Arial" w:eastAsia="Wingdings" w:hAnsi="Arial" w:cs="Arial"/>
                <w:w w:val="93"/>
              </w:rPr>
              <w:t>apports ou solutions espérez</w:t>
            </w:r>
            <w:r w:rsidRPr="00855432">
              <w:rPr>
                <w:rFonts w:ascii="Arial" w:eastAsia="Wingdings" w:hAnsi="Arial" w:cs="Arial"/>
                <w:w w:val="93"/>
              </w:rPr>
              <w:t>-vous de la démarche « plan de paysage</w:t>
            </w:r>
            <w:r>
              <w:rPr>
                <w:rFonts w:ascii="Arial" w:eastAsia="Wingdings" w:hAnsi="Arial" w:cs="Arial"/>
                <w:w w:val="93"/>
              </w:rPr>
              <w:t xml:space="preserve"> et biodiversité</w:t>
            </w:r>
            <w:r w:rsidRPr="00855432">
              <w:rPr>
                <w:rFonts w:ascii="Arial" w:eastAsia="Wingdings" w:hAnsi="Arial" w:cs="Arial"/>
                <w:w w:val="93"/>
              </w:rPr>
              <w:t> »</w:t>
            </w:r>
            <w:r>
              <w:rPr>
                <w:rFonts w:ascii="Arial" w:eastAsia="Wingdings" w:hAnsi="Arial" w:cs="Arial"/>
                <w:w w:val="93"/>
              </w:rPr>
              <w:t xml:space="preserve"> ? Quelles sont les ressources sur lesquelles vous pourrez vous appuyer pour mener à bien votre démarche ? </w:t>
            </w:r>
          </w:p>
          <w:p w:rsidR="002267A4" w:rsidRPr="009F7AF0" w:rsidRDefault="002267A4" w:rsidP="002267A4">
            <w:pPr>
              <w:pStyle w:val="Default"/>
              <w:numPr>
                <w:ilvl w:val="1"/>
                <w:numId w:val="4"/>
              </w:numPr>
              <w:spacing w:after="120" w:line="276" w:lineRule="auto"/>
              <w:ind w:left="555" w:hanging="425"/>
              <w:rPr>
                <w:rFonts w:ascii="Arial" w:eastAsia="Wingdings" w:hAnsi="Arial" w:cs="Arial"/>
                <w:w w:val="93"/>
              </w:rPr>
            </w:pPr>
            <w:r w:rsidRPr="009F7AF0">
              <w:rPr>
                <w:rFonts w:ascii="Arial" w:eastAsia="Wingdings" w:hAnsi="Arial" w:cs="Arial"/>
                <w:w w:val="93"/>
              </w:rPr>
              <w:t>Pourquoi pensez-vous que l’approche par le paysage pourra</w:t>
            </w:r>
            <w:r>
              <w:rPr>
                <w:rFonts w:ascii="Arial" w:eastAsia="Wingdings" w:hAnsi="Arial" w:cs="Arial"/>
                <w:w w:val="93"/>
              </w:rPr>
              <w:t>it</w:t>
            </w:r>
            <w:r w:rsidRPr="009F7AF0">
              <w:rPr>
                <w:rFonts w:ascii="Arial" w:eastAsia="Wingdings" w:hAnsi="Arial" w:cs="Arial"/>
                <w:w w:val="93"/>
              </w:rPr>
              <w:t xml:space="preserve"> être un atout pour rendre plus concrets et compréhensibles les enjeux de préservation et de restauration de la biodiversité </w:t>
            </w:r>
            <w:r>
              <w:rPr>
                <w:rFonts w:ascii="Arial" w:eastAsia="Wingdings" w:hAnsi="Arial" w:cs="Arial"/>
                <w:w w:val="93"/>
              </w:rPr>
              <w:t>et in fine pour contribuer à réinterroger, voire renouveler, notre rapport au vivant ?</w:t>
            </w:r>
            <w:r w:rsidRPr="009F7AF0">
              <w:rPr>
                <w:rFonts w:ascii="Arial" w:eastAsia="Wingdings" w:hAnsi="Arial" w:cs="Arial"/>
                <w:w w:val="93"/>
              </w:rPr>
              <w:t xml:space="preserve"> </w:t>
            </w:r>
          </w:p>
          <w:p w:rsidR="002267A4" w:rsidRPr="00E5069F" w:rsidRDefault="002267A4" w:rsidP="002267A4">
            <w:pPr>
              <w:pStyle w:val="Default"/>
              <w:numPr>
                <w:ilvl w:val="1"/>
                <w:numId w:val="4"/>
              </w:numPr>
              <w:spacing w:after="120" w:line="276" w:lineRule="auto"/>
              <w:ind w:left="555" w:hanging="425"/>
              <w:rPr>
                <w:rFonts w:ascii="Arial" w:hAnsi="Arial" w:cs="Arial"/>
              </w:rPr>
            </w:pPr>
            <w:r w:rsidRPr="00855432">
              <w:rPr>
                <w:rFonts w:ascii="Arial" w:eastAsia="Wingdings" w:hAnsi="Arial" w:cs="Arial"/>
                <w:w w:val="93"/>
              </w:rPr>
              <w:t xml:space="preserve">Quelles articulations le </w:t>
            </w:r>
            <w:r>
              <w:rPr>
                <w:rFonts w:ascii="Arial" w:eastAsia="Wingdings" w:hAnsi="Arial" w:cs="Arial"/>
                <w:w w:val="93"/>
              </w:rPr>
              <w:t>« </w:t>
            </w:r>
            <w:r w:rsidRPr="00855432">
              <w:rPr>
                <w:rFonts w:ascii="Arial" w:eastAsia="Wingdings" w:hAnsi="Arial" w:cs="Arial"/>
                <w:w w:val="93"/>
              </w:rPr>
              <w:t xml:space="preserve">plan de paysage </w:t>
            </w:r>
            <w:r>
              <w:rPr>
                <w:rFonts w:ascii="Arial" w:eastAsia="Wingdings" w:hAnsi="Arial" w:cs="Arial"/>
                <w:w w:val="93"/>
              </w:rPr>
              <w:t xml:space="preserve">et biodiversité » </w:t>
            </w:r>
            <w:r w:rsidRPr="00855432">
              <w:rPr>
                <w:rFonts w:ascii="Arial" w:eastAsia="Wingdings" w:hAnsi="Arial" w:cs="Arial"/>
                <w:w w:val="93"/>
              </w:rPr>
              <w:t>devra-t-il construire avec votre politique locale, l</w:t>
            </w:r>
            <w:r>
              <w:rPr>
                <w:rFonts w:ascii="Arial" w:eastAsia="Wingdings" w:hAnsi="Arial" w:cs="Arial"/>
                <w:w w:val="93"/>
              </w:rPr>
              <w:t>es documents d’urbanisme existants ou en évolution (notamment dans le domaine des continuités écologiques ou de la limitation de l’artificialisation des sols) et d’autres démarches de planification (plans alimentaires territoriaux, schéma d’aménagement et de gestion des eaux, plans climats-air-énergie-climat territoriaux, chartes de parcs, …) ?</w:t>
            </w:r>
          </w:p>
          <w:p w:rsidR="002267A4" w:rsidRPr="00E40998" w:rsidRDefault="002267A4" w:rsidP="002267A4">
            <w:pPr>
              <w:pStyle w:val="Default"/>
              <w:numPr>
                <w:ilvl w:val="1"/>
                <w:numId w:val="4"/>
              </w:numPr>
              <w:spacing w:after="120" w:line="276" w:lineRule="auto"/>
              <w:ind w:left="555" w:hanging="425"/>
              <w:rPr>
                <w:rFonts w:ascii="Arial" w:hAnsi="Arial" w:cs="Arial"/>
              </w:rPr>
            </w:pPr>
            <w:r>
              <w:rPr>
                <w:rFonts w:ascii="Arial" w:eastAsia="Wingdings" w:hAnsi="Arial" w:cs="Arial"/>
                <w:w w:val="93"/>
              </w:rPr>
              <w:t>A quelles articulations le « plan de paysage et biodiversité » devra-t-il veiller au regard d</w:t>
            </w:r>
            <w:r w:rsidRPr="00855432">
              <w:rPr>
                <w:rFonts w:ascii="Arial" w:eastAsia="Wingdings" w:hAnsi="Arial" w:cs="Arial"/>
                <w:w w:val="93"/>
              </w:rPr>
              <w:t xml:space="preserve">es projets de </w:t>
            </w:r>
            <w:r>
              <w:rPr>
                <w:rFonts w:ascii="Arial" w:eastAsia="Wingdings" w:hAnsi="Arial" w:cs="Arial"/>
                <w:w w:val="93"/>
              </w:rPr>
              <w:t>transformation spatiale,</w:t>
            </w:r>
            <w:r w:rsidRPr="00855432">
              <w:rPr>
                <w:rFonts w:ascii="Arial" w:eastAsia="Wingdings" w:hAnsi="Arial" w:cs="Arial"/>
                <w:w w:val="93"/>
              </w:rPr>
              <w:t xml:space="preserve"> </w:t>
            </w:r>
            <w:r>
              <w:rPr>
                <w:rFonts w:ascii="Arial" w:eastAsia="Wingdings" w:hAnsi="Arial" w:cs="Arial"/>
                <w:w w:val="93"/>
              </w:rPr>
              <w:t>d</w:t>
            </w:r>
            <w:r w:rsidRPr="00855432">
              <w:rPr>
                <w:rFonts w:ascii="Arial" w:eastAsia="Wingdings" w:hAnsi="Arial" w:cs="Arial"/>
                <w:w w:val="93"/>
              </w:rPr>
              <w:t xml:space="preserve">es infrastructures </w:t>
            </w:r>
            <w:r>
              <w:rPr>
                <w:rFonts w:ascii="Arial" w:eastAsia="Wingdings" w:hAnsi="Arial" w:cs="Arial"/>
                <w:w w:val="93"/>
              </w:rPr>
              <w:t>déjà</w:t>
            </w:r>
            <w:r w:rsidRPr="00855432">
              <w:rPr>
                <w:rFonts w:ascii="Arial" w:eastAsia="Wingdings" w:hAnsi="Arial" w:cs="Arial"/>
                <w:w w:val="93"/>
              </w:rPr>
              <w:t xml:space="preserve"> existant</w:t>
            </w:r>
            <w:r>
              <w:rPr>
                <w:rFonts w:ascii="Arial" w:eastAsia="Wingdings" w:hAnsi="Arial" w:cs="Arial"/>
                <w:w w:val="93"/>
              </w:rPr>
              <w:t>e</w:t>
            </w:r>
            <w:r w:rsidRPr="00855432">
              <w:rPr>
                <w:rFonts w:ascii="Arial" w:eastAsia="Wingdings" w:hAnsi="Arial" w:cs="Arial"/>
                <w:w w:val="93"/>
              </w:rPr>
              <w:t xml:space="preserve">s sur votre territoire </w:t>
            </w:r>
            <w:r>
              <w:rPr>
                <w:rFonts w:ascii="Arial" w:eastAsia="Wingdings" w:hAnsi="Arial" w:cs="Arial"/>
                <w:w w:val="93"/>
              </w:rPr>
              <w:t xml:space="preserve">et plus globalement des logiques et dynamiques d’occupation de l’espace </w:t>
            </w:r>
            <w:r w:rsidRPr="00855432">
              <w:rPr>
                <w:rFonts w:ascii="Arial" w:eastAsia="Wingdings" w:hAnsi="Arial" w:cs="Arial"/>
                <w:w w:val="93"/>
              </w:rPr>
              <w:t>?</w:t>
            </w:r>
            <w:r>
              <w:rPr>
                <w:rFonts w:ascii="Arial" w:eastAsia="Wingdings" w:hAnsi="Arial" w:cs="Arial"/>
                <w:w w:val="93"/>
              </w:rPr>
              <w:t xml:space="preserve"> </w:t>
            </w:r>
          </w:p>
          <w:p w:rsidR="00B74124" w:rsidRPr="009E78F6" w:rsidRDefault="002267A4" w:rsidP="00023590">
            <w:pPr>
              <w:pStyle w:val="Default"/>
              <w:numPr>
                <w:ilvl w:val="1"/>
                <w:numId w:val="4"/>
              </w:numPr>
              <w:spacing w:after="120" w:line="276" w:lineRule="auto"/>
              <w:ind w:left="555" w:hanging="425"/>
              <w:rPr>
                <w:rFonts w:ascii="Arial" w:hAnsi="Arial" w:cs="Arial"/>
              </w:rPr>
            </w:pPr>
            <w:r>
              <w:rPr>
                <w:rFonts w:ascii="Arial" w:eastAsia="Wingdings" w:hAnsi="Arial" w:cs="Arial"/>
                <w:w w:val="93"/>
              </w:rPr>
              <w:t xml:space="preserve">Qu’est-ce qui vous a inspiré et vous a incité à postuler à cet appel à projets ? </w:t>
            </w:r>
            <w:r w:rsidRPr="00855432">
              <w:rPr>
                <w:rFonts w:ascii="Arial" w:eastAsia="Wingdings" w:hAnsi="Arial" w:cs="Arial"/>
                <w:w w:val="93"/>
              </w:rPr>
              <w:t>Si vous avez des expériences passées</w:t>
            </w:r>
            <w:r>
              <w:rPr>
                <w:rFonts w:ascii="Arial" w:eastAsia="Wingdings" w:hAnsi="Arial" w:cs="Arial"/>
                <w:w w:val="93"/>
              </w:rPr>
              <w:t xml:space="preserve"> de plan de paysage</w:t>
            </w:r>
            <w:r w:rsidRPr="00855432">
              <w:rPr>
                <w:rFonts w:ascii="Arial" w:eastAsia="Wingdings" w:hAnsi="Arial" w:cs="Arial"/>
                <w:w w:val="93"/>
              </w:rPr>
              <w:t>, quels enseignements en avez-vous tiré ?</w:t>
            </w:r>
          </w:p>
        </w:tc>
      </w:tr>
      <w:tr w:rsidR="00B74124" w:rsidRPr="00AA0E69" w:rsidTr="00B02C92">
        <w:tblPrEx>
          <w:tblCellMar>
            <w:left w:w="108" w:type="dxa"/>
            <w:right w:w="108" w:type="dxa"/>
          </w:tblCellMar>
        </w:tblPrEx>
        <w:trPr>
          <w:gridAfter w:val="1"/>
          <w:wAfter w:w="112" w:type="dxa"/>
          <w:trHeight w:val="662"/>
        </w:trPr>
        <w:tc>
          <w:tcPr>
            <w:tcW w:w="10426"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B74124" w:rsidRPr="00AA0E69" w:rsidRDefault="00B74124" w:rsidP="00B74124">
            <w:pPr>
              <w:pStyle w:val="m-BlocDestinataire"/>
              <w:numPr>
                <w:ilvl w:val="0"/>
                <w:numId w:val="6"/>
              </w:numPr>
              <w:autoSpaceDN/>
              <w:rPr>
                <w:rFonts w:ascii="Arial" w:hAnsi="Arial" w:cs="Arial"/>
              </w:rPr>
            </w:pPr>
            <w:r w:rsidRPr="00AA0E69">
              <w:rPr>
                <w:rFonts w:ascii="Arial" w:eastAsia="Wingdings" w:hAnsi="Arial" w:cs="Arial"/>
                <w:b/>
                <w:bCs/>
              </w:rPr>
              <w:t>Gouv</w:t>
            </w:r>
            <w:r w:rsidRPr="00B74124">
              <w:rPr>
                <w:rFonts w:ascii="Arial" w:eastAsia="Wingdings" w:hAnsi="Arial" w:cs="Arial"/>
                <w:b/>
                <w:bCs/>
              </w:rPr>
              <w:t>erna</w:t>
            </w:r>
            <w:r w:rsidRPr="00AA0E69">
              <w:rPr>
                <w:rFonts w:ascii="Arial" w:eastAsia="Wingdings" w:hAnsi="Arial" w:cs="Arial"/>
                <w:b/>
                <w:bCs/>
              </w:rPr>
              <w:t>nce</w:t>
            </w:r>
            <w:r>
              <w:rPr>
                <w:rFonts w:ascii="Arial" w:eastAsia="Wingdings" w:hAnsi="Arial" w:cs="Arial"/>
                <w:b/>
                <w:bCs/>
              </w:rPr>
              <w:t xml:space="preserve"> </w:t>
            </w:r>
            <w:r w:rsidRPr="00B74124">
              <w:rPr>
                <w:rFonts w:ascii="Arial" w:eastAsia="Wingdings" w:hAnsi="Arial" w:cs="Arial"/>
                <w:b/>
                <w:bCs/>
              </w:rPr>
              <w:t xml:space="preserve">et coordination </w:t>
            </w:r>
            <w:r w:rsidRPr="00AA0E69">
              <w:rPr>
                <w:rFonts w:ascii="Arial" w:eastAsia="Wingdings" w:hAnsi="Arial" w:cs="Arial"/>
                <w:b/>
                <w:bCs/>
              </w:rPr>
              <w:t>de votre projet (1 page maximum)</w:t>
            </w:r>
          </w:p>
        </w:tc>
      </w:tr>
      <w:tr w:rsidR="00B74124" w:rsidRPr="00AA0E69" w:rsidTr="00B02C92">
        <w:tblPrEx>
          <w:tblCellMar>
            <w:left w:w="108" w:type="dxa"/>
            <w:right w:w="108" w:type="dxa"/>
          </w:tblCellMar>
        </w:tblPrEx>
        <w:trPr>
          <w:gridAfter w:val="1"/>
          <w:wAfter w:w="112" w:type="dxa"/>
          <w:trHeight w:val="58"/>
        </w:trPr>
        <w:tc>
          <w:tcPr>
            <w:tcW w:w="10426" w:type="dxa"/>
            <w:gridSpan w:val="6"/>
            <w:tcBorders>
              <w:top w:val="single" w:sz="4" w:space="0" w:color="000000"/>
              <w:left w:val="single" w:sz="4" w:space="0" w:color="000000"/>
              <w:bottom w:val="single" w:sz="4" w:space="0" w:color="000000"/>
              <w:right w:val="single" w:sz="4" w:space="0" w:color="000000"/>
            </w:tcBorders>
            <w:shd w:val="clear" w:color="auto" w:fill="auto"/>
          </w:tcPr>
          <w:p w:rsidR="00B74124" w:rsidRPr="00AA0E69" w:rsidRDefault="00B74124" w:rsidP="00CB7C4B">
            <w:pPr>
              <w:pStyle w:val="Default"/>
              <w:spacing w:before="240" w:after="120" w:line="276" w:lineRule="auto"/>
              <w:jc w:val="both"/>
              <w:rPr>
                <w:rFonts w:ascii="Arial" w:hAnsi="Arial" w:cs="Arial"/>
              </w:rPr>
            </w:pPr>
            <w:r w:rsidRPr="00AA0E69">
              <w:rPr>
                <w:rFonts w:ascii="Arial" w:eastAsia="Wingdings" w:hAnsi="Arial" w:cs="Arial"/>
                <w:w w:val="93"/>
              </w:rPr>
              <w:t>Afin de mieux appréhender le futur portage de votre projet, pourriez-vous nous préciser la forme que prendra votre gouvernance et décrire vos principaux partenaires ?</w:t>
            </w:r>
          </w:p>
          <w:p w:rsidR="00B74124" w:rsidRPr="00AA0E69" w:rsidRDefault="00B74124" w:rsidP="00B74124">
            <w:pPr>
              <w:pStyle w:val="Default"/>
              <w:numPr>
                <w:ilvl w:val="1"/>
                <w:numId w:val="4"/>
              </w:numPr>
              <w:spacing w:after="120" w:line="276" w:lineRule="auto"/>
              <w:ind w:left="555" w:hanging="425"/>
              <w:jc w:val="both"/>
              <w:rPr>
                <w:rFonts w:ascii="Arial" w:hAnsi="Arial" w:cs="Arial"/>
              </w:rPr>
            </w:pPr>
            <w:r w:rsidRPr="00AA0E69">
              <w:rPr>
                <w:rFonts w:ascii="Arial" w:eastAsia="Wingdings" w:hAnsi="Arial" w:cs="Arial"/>
                <w:w w:val="93"/>
              </w:rPr>
              <w:t xml:space="preserve">Quelles sont les collectivités / qui sont les élus locaux qui portent la démarche de Plan de paysage ? Quels sont vos partenaires ? Si la structure porteuse n’est pas une collectivité, quels partenariats sont prévus avec les collectivités compétentes ? </w:t>
            </w:r>
          </w:p>
          <w:p w:rsidR="00B74124" w:rsidRPr="00AA0E69" w:rsidRDefault="00B74124" w:rsidP="00B74124">
            <w:pPr>
              <w:pStyle w:val="Default"/>
              <w:numPr>
                <w:ilvl w:val="1"/>
                <w:numId w:val="4"/>
              </w:numPr>
              <w:spacing w:after="120" w:line="276" w:lineRule="auto"/>
              <w:ind w:left="555" w:hanging="425"/>
              <w:jc w:val="both"/>
              <w:rPr>
                <w:rFonts w:ascii="Arial" w:hAnsi="Arial" w:cs="Arial"/>
              </w:rPr>
            </w:pPr>
            <w:r w:rsidRPr="00AA0E69">
              <w:rPr>
                <w:rFonts w:ascii="Arial" w:eastAsia="Wingdings" w:hAnsi="Arial" w:cs="Arial"/>
                <w:w w:val="93"/>
              </w:rPr>
              <w:t>Comment des engagements communs se matérialisent-t-ils (co-pilotage du projet, lettre d’intention signée des co-porteurs</w:t>
            </w:r>
            <w:r>
              <w:rPr>
                <w:rFonts w:ascii="Arial" w:eastAsia="Wingdings" w:hAnsi="Arial" w:cs="Arial"/>
                <w:w w:val="93"/>
              </w:rPr>
              <w:t>, feuille de route, animation de la démarche etc.)</w:t>
            </w:r>
            <w:r w:rsidRPr="00AA0E69">
              <w:rPr>
                <w:rFonts w:ascii="Arial" w:eastAsia="Wingdings" w:hAnsi="Arial" w:cs="Arial"/>
                <w:w w:val="93"/>
              </w:rPr>
              <w:t> ?</w:t>
            </w:r>
          </w:p>
          <w:p w:rsidR="00B74124" w:rsidRPr="00AA0E69" w:rsidRDefault="00B74124" w:rsidP="00B74124">
            <w:pPr>
              <w:pStyle w:val="Default"/>
              <w:numPr>
                <w:ilvl w:val="1"/>
                <w:numId w:val="4"/>
              </w:numPr>
              <w:spacing w:after="120" w:line="276" w:lineRule="auto"/>
              <w:ind w:left="555" w:hanging="425"/>
              <w:rPr>
                <w:rFonts w:ascii="Arial" w:hAnsi="Arial" w:cs="Arial"/>
              </w:rPr>
            </w:pPr>
            <w:r w:rsidRPr="00AA0E69">
              <w:rPr>
                <w:rFonts w:ascii="Arial" w:eastAsia="Wingdings" w:hAnsi="Arial" w:cs="Arial"/>
                <w:w w:val="93"/>
              </w:rPr>
              <w:t>La structure porteuse du projet dispose-t-elle des compétences et des ressources humaines nécessaires pour mettre en œuvre concrètement</w:t>
            </w:r>
            <w:r w:rsidRPr="00AA0E69">
              <w:rPr>
                <w:rFonts w:ascii="Arial" w:eastAsia="Wingdings" w:hAnsi="Arial" w:cs="Arial"/>
                <w:strike/>
                <w:w w:val="93"/>
              </w:rPr>
              <w:t xml:space="preserve"> </w:t>
            </w:r>
            <w:r w:rsidRPr="00AA0E69">
              <w:rPr>
                <w:rFonts w:ascii="Arial" w:eastAsia="Wingdings" w:hAnsi="Arial" w:cs="Arial"/>
                <w:w w:val="93"/>
              </w:rPr>
              <w:t>les actions envisagées ? Avec quelle(s) autre(s) structure(s) juridique(s) la structure porteuse devra-t-elle travailler afin de mener à bien le projet dans son intégralité ?</w:t>
            </w:r>
          </w:p>
          <w:p w:rsidR="00B74124" w:rsidRPr="00AA0E69" w:rsidRDefault="00B74124" w:rsidP="00B74124">
            <w:pPr>
              <w:pStyle w:val="Default"/>
              <w:numPr>
                <w:ilvl w:val="1"/>
                <w:numId w:val="4"/>
              </w:numPr>
              <w:spacing w:after="120" w:line="276" w:lineRule="auto"/>
              <w:ind w:left="555" w:hanging="425"/>
              <w:jc w:val="both"/>
              <w:rPr>
                <w:rFonts w:ascii="Arial" w:hAnsi="Arial" w:cs="Arial"/>
              </w:rPr>
            </w:pPr>
            <w:r w:rsidRPr="00AA0E69">
              <w:rPr>
                <w:rFonts w:ascii="Arial" w:eastAsia="Wingdings" w:hAnsi="Arial" w:cs="Arial"/>
                <w:w w:val="93"/>
              </w:rPr>
              <w:t>Quels partenaires avez-vous ou allez-vous associer à la démarche et inclure dans les comités de pilotage ? Comment envisagez-vous cette collaboration ? Avez-vous déjà travaillé avec ces partenaires ? Les participants éventuels sont-ils déjà engagés dans le projet ou sur un autre projet paysager ?</w:t>
            </w:r>
          </w:p>
          <w:p w:rsidR="00B74124" w:rsidRPr="003E32F8" w:rsidRDefault="00B74124" w:rsidP="00B74124">
            <w:pPr>
              <w:pStyle w:val="Default"/>
              <w:numPr>
                <w:ilvl w:val="1"/>
                <w:numId w:val="4"/>
              </w:numPr>
              <w:spacing w:after="120" w:line="276" w:lineRule="auto"/>
              <w:ind w:left="555" w:hanging="425"/>
              <w:jc w:val="both"/>
              <w:rPr>
                <w:rFonts w:ascii="Arial" w:hAnsi="Arial" w:cs="Arial"/>
              </w:rPr>
            </w:pPr>
            <w:r w:rsidRPr="00AA0E69">
              <w:rPr>
                <w:rFonts w:ascii="Arial" w:eastAsia="Wingdings" w:hAnsi="Arial" w:cs="Arial"/>
                <w:w w:val="93"/>
              </w:rPr>
              <w:t xml:space="preserve">Quelles sont les instances prévues pour piloter le projet (composition et rôle des comités…) ? </w:t>
            </w:r>
            <w:r>
              <w:rPr>
                <w:rFonts w:ascii="Arial" w:eastAsia="Wingdings" w:hAnsi="Arial" w:cs="Arial"/>
                <w:w w:val="93"/>
              </w:rPr>
              <w:t>Quelle place sera accordée aux habitants et aux administrés du territoire concerné pour apporter leurs contributions ?</w:t>
            </w:r>
          </w:p>
          <w:p w:rsidR="00B74124" w:rsidRPr="00AA0E69" w:rsidRDefault="00B74124" w:rsidP="00B74124">
            <w:pPr>
              <w:pStyle w:val="Default"/>
              <w:numPr>
                <w:ilvl w:val="1"/>
                <w:numId w:val="4"/>
              </w:numPr>
              <w:spacing w:after="120" w:line="276" w:lineRule="auto"/>
              <w:ind w:left="555" w:hanging="425"/>
              <w:jc w:val="both"/>
              <w:rPr>
                <w:rFonts w:ascii="Arial" w:hAnsi="Arial" w:cs="Arial"/>
              </w:rPr>
            </w:pPr>
            <w:r>
              <w:rPr>
                <w:rFonts w:ascii="Arial" w:eastAsia="Wingdings" w:hAnsi="Arial" w:cs="Arial"/>
                <w:w w:val="93"/>
              </w:rPr>
              <w:t>Comment imaginez-</w:t>
            </w:r>
            <w:r>
              <w:rPr>
                <w:rFonts w:ascii="Arial" w:hAnsi="Arial" w:cs="Arial"/>
              </w:rPr>
              <w:t>vous faire vivre la démarche, après la phase d’élaboration (animation, soutien aux initiatives locales communales ou privées, etc.) ?</w:t>
            </w:r>
          </w:p>
          <w:p w:rsidR="001852A9" w:rsidRPr="001852A9" w:rsidRDefault="00B74124" w:rsidP="00B74124">
            <w:pPr>
              <w:pStyle w:val="Default"/>
              <w:numPr>
                <w:ilvl w:val="1"/>
                <w:numId w:val="4"/>
              </w:numPr>
              <w:spacing w:after="120" w:line="276" w:lineRule="auto"/>
              <w:ind w:left="555" w:hanging="425"/>
              <w:jc w:val="both"/>
              <w:rPr>
                <w:rFonts w:ascii="Arial" w:hAnsi="Arial" w:cs="Arial"/>
              </w:rPr>
            </w:pPr>
            <w:r w:rsidRPr="00AA0E69">
              <w:rPr>
                <w:rFonts w:ascii="Arial" w:eastAsia="Wingdings" w:hAnsi="Arial" w:cs="Arial"/>
                <w:w w:val="93"/>
              </w:rPr>
              <w:t xml:space="preserve">Quelle est la coordination prévue entre ce projet et les autres démarches locales / départementales / </w:t>
            </w:r>
            <w:r w:rsidR="002267A4" w:rsidRPr="00AA0E69">
              <w:rPr>
                <w:rFonts w:ascii="Arial" w:eastAsia="Wingdings" w:hAnsi="Arial" w:cs="Arial"/>
                <w:w w:val="93"/>
              </w:rPr>
              <w:t xml:space="preserve">régionales </w:t>
            </w:r>
            <w:r w:rsidR="002267A4">
              <w:rPr>
                <w:rFonts w:ascii="Arial" w:eastAsia="Wingdings" w:hAnsi="Arial" w:cs="Arial"/>
                <w:w w:val="93"/>
              </w:rPr>
              <w:t xml:space="preserve">(atlas de la biodiversité communale, programme Trame verte et bleue, petites villes de demain, atelier hors les murs, </w:t>
            </w:r>
            <w:r w:rsidR="007109AE">
              <w:rPr>
                <w:rFonts w:ascii="Arial" w:eastAsia="Wingdings" w:hAnsi="Arial" w:cs="Arial"/>
                <w:w w:val="93"/>
              </w:rPr>
              <w:t>etc.</w:t>
            </w:r>
            <w:r w:rsidR="002267A4">
              <w:rPr>
                <w:rFonts w:ascii="Arial" w:eastAsia="Wingdings" w:hAnsi="Arial" w:cs="Arial"/>
                <w:w w:val="93"/>
              </w:rPr>
              <w:t xml:space="preserve">) </w:t>
            </w:r>
            <w:r w:rsidRPr="00AA0E69">
              <w:rPr>
                <w:rFonts w:ascii="Arial" w:eastAsia="Wingdings" w:hAnsi="Arial" w:cs="Arial"/>
                <w:w w:val="93"/>
              </w:rPr>
              <w:t>? Comment cela se traduit-il dans vos instances de gouvernance ?</w:t>
            </w:r>
          </w:p>
          <w:p w:rsidR="001852A9" w:rsidRDefault="00B74124" w:rsidP="00B74124">
            <w:pPr>
              <w:pStyle w:val="Default"/>
              <w:numPr>
                <w:ilvl w:val="1"/>
                <w:numId w:val="4"/>
              </w:numPr>
              <w:spacing w:after="120" w:line="276" w:lineRule="auto"/>
              <w:ind w:left="555" w:hanging="425"/>
              <w:jc w:val="both"/>
              <w:rPr>
                <w:rFonts w:ascii="Arial" w:hAnsi="Arial" w:cs="Arial"/>
              </w:rPr>
            </w:pPr>
            <w:r w:rsidRPr="003E32F8">
              <w:rPr>
                <w:rFonts w:ascii="Arial" w:hAnsi="Arial" w:cs="Arial"/>
              </w:rPr>
              <w:t xml:space="preserve">A quelle fréquence se tiendra le comité de suivi du projet intégrant la DREAL, y compris une fois la démarche paysagère terminé pour mettre en œuvre ses actions ? </w:t>
            </w:r>
          </w:p>
          <w:p w:rsidR="00B74124" w:rsidRPr="00B02C92" w:rsidRDefault="00B74124" w:rsidP="00B02C92">
            <w:pPr>
              <w:pStyle w:val="Default"/>
              <w:numPr>
                <w:ilvl w:val="1"/>
                <w:numId w:val="4"/>
              </w:numPr>
              <w:spacing w:after="120" w:line="276" w:lineRule="auto"/>
              <w:ind w:left="555" w:hanging="425"/>
              <w:jc w:val="both"/>
              <w:rPr>
                <w:rFonts w:ascii="Arial" w:hAnsi="Arial" w:cs="Arial"/>
              </w:rPr>
            </w:pPr>
            <w:r>
              <w:rPr>
                <w:rFonts w:ascii="Arial" w:hAnsi="Arial" w:cs="Arial"/>
              </w:rPr>
              <w:t>Engagement à assurer une animation de la démarche pendant et au-delà.</w:t>
            </w:r>
          </w:p>
        </w:tc>
      </w:tr>
      <w:tr w:rsidR="00B74124" w:rsidRPr="00AA0E69" w:rsidTr="00B02C92">
        <w:tblPrEx>
          <w:tblCellMar>
            <w:left w:w="108" w:type="dxa"/>
            <w:right w:w="108" w:type="dxa"/>
          </w:tblCellMar>
        </w:tblPrEx>
        <w:trPr>
          <w:gridAfter w:val="1"/>
          <w:wAfter w:w="112" w:type="dxa"/>
          <w:trHeight w:val="625"/>
        </w:trPr>
        <w:tc>
          <w:tcPr>
            <w:tcW w:w="10426" w:type="dxa"/>
            <w:gridSpan w:val="6"/>
            <w:tcBorders>
              <w:top w:val="single" w:sz="4" w:space="0" w:color="000000"/>
              <w:left w:val="single" w:sz="4" w:space="0" w:color="999999"/>
              <w:bottom w:val="single" w:sz="4" w:space="0" w:color="999999"/>
              <w:right w:val="single" w:sz="4" w:space="0" w:color="999999"/>
            </w:tcBorders>
            <w:shd w:val="clear" w:color="auto" w:fill="D9D9D9"/>
            <w:vAlign w:val="center"/>
          </w:tcPr>
          <w:p w:rsidR="00B74124" w:rsidRPr="00AA0E69" w:rsidRDefault="00B74124" w:rsidP="00B74124">
            <w:pPr>
              <w:pStyle w:val="m-BlocDestinataire"/>
              <w:numPr>
                <w:ilvl w:val="0"/>
                <w:numId w:val="6"/>
              </w:numPr>
              <w:autoSpaceDN/>
              <w:rPr>
                <w:rFonts w:ascii="Arial" w:hAnsi="Arial" w:cs="Arial"/>
              </w:rPr>
            </w:pPr>
            <w:r w:rsidRPr="00AA0E69">
              <w:rPr>
                <w:rFonts w:ascii="Arial" w:eastAsia="Wingdings" w:hAnsi="Arial" w:cs="Arial"/>
                <w:b/>
                <w:bCs/>
              </w:rPr>
              <w:t>Votre démarche de travail (1 page maximum)</w:t>
            </w:r>
          </w:p>
        </w:tc>
      </w:tr>
      <w:tr w:rsidR="00B74124" w:rsidRPr="00AA0E69" w:rsidTr="00B02C92">
        <w:tblPrEx>
          <w:tblCellMar>
            <w:left w:w="108" w:type="dxa"/>
            <w:right w:w="108" w:type="dxa"/>
          </w:tblCellMar>
        </w:tblPrEx>
        <w:trPr>
          <w:gridAfter w:val="1"/>
          <w:wAfter w:w="112" w:type="dxa"/>
          <w:trHeight w:val="4102"/>
        </w:trPr>
        <w:tc>
          <w:tcPr>
            <w:tcW w:w="10426" w:type="dxa"/>
            <w:gridSpan w:val="6"/>
            <w:tcBorders>
              <w:top w:val="single" w:sz="4" w:space="0" w:color="000000"/>
              <w:left w:val="single" w:sz="4" w:space="0" w:color="000000"/>
              <w:bottom w:val="single" w:sz="4" w:space="0" w:color="000000"/>
              <w:right w:val="single" w:sz="4" w:space="0" w:color="000000"/>
            </w:tcBorders>
            <w:shd w:val="clear" w:color="auto" w:fill="auto"/>
          </w:tcPr>
          <w:p w:rsidR="00B74124" w:rsidRPr="00AA0E69" w:rsidRDefault="00B74124" w:rsidP="00CB7C4B">
            <w:pPr>
              <w:pStyle w:val="Default"/>
              <w:spacing w:before="240" w:after="120" w:line="276" w:lineRule="auto"/>
              <w:jc w:val="both"/>
              <w:rPr>
                <w:rFonts w:ascii="Arial" w:hAnsi="Arial" w:cs="Arial"/>
              </w:rPr>
            </w:pPr>
            <w:r w:rsidRPr="00AA0E69">
              <w:rPr>
                <w:rFonts w:ascii="Arial" w:eastAsia="Wingdings" w:hAnsi="Arial" w:cs="Arial"/>
                <w:w w:val="93"/>
              </w:rPr>
              <w:t>La méthodologie « plans de paysage » est une démarche de projet et utilise la concertation afin de co-construire des intentions de projet (objectifs de qualité paysagère) qui soient partagées entre les élus, les partenaires et la population.</w:t>
            </w:r>
          </w:p>
          <w:p w:rsidR="00B74124" w:rsidRPr="00AA0E69" w:rsidRDefault="00B74124" w:rsidP="00B74124">
            <w:pPr>
              <w:pStyle w:val="Default"/>
              <w:numPr>
                <w:ilvl w:val="1"/>
                <w:numId w:val="4"/>
              </w:numPr>
              <w:spacing w:after="120" w:line="276" w:lineRule="auto"/>
              <w:ind w:left="555" w:hanging="425"/>
              <w:jc w:val="both"/>
              <w:rPr>
                <w:rFonts w:ascii="Arial" w:hAnsi="Arial" w:cs="Arial"/>
              </w:rPr>
            </w:pPr>
            <w:r w:rsidRPr="00AA0E69">
              <w:rPr>
                <w:rFonts w:ascii="Arial" w:eastAsia="Wingdings" w:hAnsi="Arial" w:cs="Arial"/>
                <w:w w:val="93"/>
              </w:rPr>
              <w:t>Quelle équipe avez-vous mobilisé pour le dossier de candidature ? Quelle équipe projet mobiliserez-vous pour le Plan de paysage (nombre d’ETP, type de profils impliqués, rôles dans le projet…) ? Quelle est la répartition des rôles envisagée avec les co-porteurs et partenaires ?</w:t>
            </w:r>
          </w:p>
          <w:p w:rsidR="00B74124" w:rsidRPr="003E32F8" w:rsidRDefault="00B74124" w:rsidP="00B74124">
            <w:pPr>
              <w:pStyle w:val="Default"/>
              <w:numPr>
                <w:ilvl w:val="1"/>
                <w:numId w:val="4"/>
              </w:numPr>
              <w:spacing w:after="120" w:line="276" w:lineRule="auto"/>
              <w:ind w:left="555" w:hanging="425"/>
              <w:jc w:val="both"/>
              <w:rPr>
                <w:rFonts w:ascii="Arial" w:hAnsi="Arial" w:cs="Arial"/>
              </w:rPr>
            </w:pPr>
            <w:r w:rsidRPr="00AA0E69">
              <w:rPr>
                <w:rFonts w:ascii="Arial" w:eastAsia="Wingdings" w:hAnsi="Arial" w:cs="Arial"/>
                <w:w w:val="93"/>
              </w:rPr>
              <w:t>Que vous manque-t-il aujourd’hui en termes de moyens (humains, financiers…) ? Quelles sont vos forces (expériences, moyens humains, partenariats) ?</w:t>
            </w:r>
          </w:p>
          <w:p w:rsidR="00B74124" w:rsidRPr="00AA0E69" w:rsidRDefault="00B74124" w:rsidP="00B74124">
            <w:pPr>
              <w:pStyle w:val="Default"/>
              <w:numPr>
                <w:ilvl w:val="1"/>
                <w:numId w:val="4"/>
              </w:numPr>
              <w:spacing w:after="120" w:line="276" w:lineRule="auto"/>
              <w:ind w:left="555" w:hanging="425"/>
              <w:jc w:val="both"/>
              <w:rPr>
                <w:rFonts w:ascii="Arial" w:hAnsi="Arial" w:cs="Arial"/>
              </w:rPr>
            </w:pPr>
            <w:r>
              <w:rPr>
                <w:rFonts w:ascii="Arial" w:eastAsia="Wingdings" w:hAnsi="Arial" w:cs="Arial"/>
                <w:w w:val="93"/>
              </w:rPr>
              <w:t>Avez-vous commencé à rédiger le dossier de consultation nécessaire pour missionner des prestataires externes ? Si oui, pouvez-vous synthétiser votre commande d’études pour le plan de paysage ?</w:t>
            </w:r>
          </w:p>
          <w:p w:rsidR="00B74124" w:rsidRPr="00AA0E69" w:rsidRDefault="00B74124" w:rsidP="00B74124">
            <w:pPr>
              <w:pStyle w:val="Default"/>
              <w:numPr>
                <w:ilvl w:val="1"/>
                <w:numId w:val="4"/>
              </w:numPr>
              <w:spacing w:after="120" w:line="276" w:lineRule="auto"/>
              <w:ind w:left="555" w:hanging="425"/>
              <w:jc w:val="both"/>
              <w:rPr>
                <w:rFonts w:ascii="Arial" w:hAnsi="Arial" w:cs="Arial"/>
              </w:rPr>
            </w:pPr>
            <w:r w:rsidRPr="00AA0E69">
              <w:rPr>
                <w:rFonts w:ascii="Arial" w:eastAsia="Wingdings" w:hAnsi="Arial" w:cs="Arial"/>
                <w:w w:val="93"/>
              </w:rPr>
              <w:t xml:space="preserve">En plus des moyens humains dédiés à la construction du Plan de paysage (bureau d’étude, ETP dédiés en interne…), comment avez-vous envisagé la phase de mise en œuvre du projet ? Quelles actions prioritaires aimeriez-vous mettre en place ? </w:t>
            </w:r>
          </w:p>
          <w:p w:rsidR="00B74124" w:rsidRPr="00AA0E69" w:rsidRDefault="00B74124" w:rsidP="00B74124">
            <w:pPr>
              <w:pStyle w:val="Default"/>
              <w:numPr>
                <w:ilvl w:val="1"/>
                <w:numId w:val="4"/>
              </w:numPr>
              <w:spacing w:after="120" w:line="276" w:lineRule="auto"/>
              <w:ind w:left="555" w:hanging="425"/>
              <w:jc w:val="both"/>
              <w:rPr>
                <w:rFonts w:ascii="Arial" w:hAnsi="Arial" w:cs="Arial"/>
              </w:rPr>
            </w:pPr>
            <w:r w:rsidRPr="00AA0E69">
              <w:rPr>
                <w:rFonts w:ascii="Arial" w:eastAsia="Wingdings" w:hAnsi="Arial" w:cs="Arial"/>
                <w:w w:val="93"/>
              </w:rPr>
              <w:t>Comment envisagez-vous la concertation (modalités d’association des différents acteurs du territoire, outils utilisés, ETP dédiés, méthodes et formes d’interaction proposées, démarches innovantes…) ?</w:t>
            </w:r>
            <w:r>
              <w:rPr>
                <w:rFonts w:ascii="Arial" w:eastAsia="Wingdings" w:hAnsi="Arial" w:cs="Arial"/>
                <w:w w:val="93"/>
              </w:rPr>
              <w:t xml:space="preserve"> Envisagez-vous une mission spécifique dédiée à la concertation ?</w:t>
            </w:r>
            <w:r w:rsidRPr="00AA0E69">
              <w:rPr>
                <w:rFonts w:ascii="Arial" w:eastAsia="Wingdings" w:hAnsi="Arial" w:cs="Arial"/>
                <w:w w:val="93"/>
              </w:rPr>
              <w:t xml:space="preserve"> Quels acteurs aimeriez-vous consulter et/ou mobiliser ? </w:t>
            </w:r>
          </w:p>
          <w:p w:rsidR="00B74124" w:rsidRPr="00AA0E69" w:rsidRDefault="00B74124" w:rsidP="00B74124">
            <w:pPr>
              <w:pStyle w:val="Default"/>
              <w:numPr>
                <w:ilvl w:val="1"/>
                <w:numId w:val="4"/>
              </w:numPr>
              <w:spacing w:after="120" w:line="276" w:lineRule="auto"/>
              <w:ind w:left="555" w:hanging="425"/>
              <w:jc w:val="both"/>
              <w:rPr>
                <w:rFonts w:ascii="Arial" w:hAnsi="Arial" w:cs="Arial"/>
              </w:rPr>
            </w:pPr>
            <w:r w:rsidRPr="00AA0E69">
              <w:rPr>
                <w:rFonts w:ascii="Arial" w:eastAsia="Wingdings" w:hAnsi="Arial" w:cs="Arial"/>
                <w:w w:val="93"/>
              </w:rPr>
              <w:t xml:space="preserve">Quel est le plan de financement prévu pour votre projet </w:t>
            </w:r>
            <w:r>
              <w:rPr>
                <w:rFonts w:ascii="Arial" w:eastAsia="Wingdings" w:hAnsi="Arial" w:cs="Arial"/>
                <w:w w:val="93"/>
              </w:rPr>
              <w:t>(préciser les montants HT et TTC)</w:t>
            </w:r>
            <w:r w:rsidRPr="00AA0E69">
              <w:rPr>
                <w:rFonts w:ascii="Arial" w:eastAsia="Wingdings" w:hAnsi="Arial" w:cs="Arial"/>
                <w:w w:val="93"/>
              </w:rPr>
              <w:t>?</w:t>
            </w:r>
            <w:r>
              <w:rPr>
                <w:rFonts w:ascii="Arial" w:eastAsia="Wingdings" w:hAnsi="Arial" w:cs="Arial"/>
                <w:w w:val="93"/>
              </w:rPr>
              <w:t xml:space="preserve"> Les dépenses inscrites dans ce plan correspondent-elles à des dépenses prévisionnelles issues d’une consultation et d’un appel d’offres ?</w:t>
            </w:r>
          </w:p>
          <w:p w:rsidR="00B74124" w:rsidRPr="00AA0E69" w:rsidRDefault="00B74124" w:rsidP="00B74124">
            <w:pPr>
              <w:pStyle w:val="Default"/>
              <w:numPr>
                <w:ilvl w:val="1"/>
                <w:numId w:val="4"/>
              </w:numPr>
              <w:spacing w:after="120" w:line="276" w:lineRule="auto"/>
              <w:ind w:left="555" w:hanging="425"/>
              <w:jc w:val="both"/>
              <w:rPr>
                <w:rFonts w:ascii="Arial" w:hAnsi="Arial" w:cs="Arial"/>
              </w:rPr>
            </w:pPr>
            <w:r w:rsidRPr="00AA0E69">
              <w:rPr>
                <w:rFonts w:ascii="Arial" w:eastAsia="Wingdings" w:hAnsi="Arial" w:cs="Arial"/>
                <w:w w:val="93"/>
              </w:rPr>
              <w:t>Pourriez-vous décrire les grandes phases de votre projet / votre calendrier ? Quel plan d’action prévoyez-vous pour lancer les travaux de réflexion ? Quelles actions avez-vous déjà entreprises ?</w:t>
            </w:r>
          </w:p>
          <w:p w:rsidR="00B74124" w:rsidRDefault="00B74124" w:rsidP="00B63952">
            <w:pPr>
              <w:pStyle w:val="Default"/>
              <w:numPr>
                <w:ilvl w:val="1"/>
                <w:numId w:val="4"/>
              </w:numPr>
              <w:spacing w:after="120" w:line="276" w:lineRule="auto"/>
              <w:ind w:left="555" w:hanging="425"/>
              <w:jc w:val="both"/>
              <w:rPr>
                <w:rFonts w:ascii="Arial" w:hAnsi="Arial" w:cs="Arial"/>
              </w:rPr>
            </w:pPr>
            <w:r w:rsidRPr="00AA0E69">
              <w:rPr>
                <w:rFonts w:ascii="Arial" w:eastAsia="Wingdings" w:hAnsi="Arial" w:cs="Arial"/>
                <w:w w:val="93"/>
              </w:rPr>
              <w:t>De quel appui de la part du Club Plans de paysage souhaitez-vous bénéficier ? Quelles sont les problématiques qui vous semblent nécessiter cet appui ? Vous êtes-vo</w:t>
            </w:r>
            <w:r>
              <w:rPr>
                <w:rFonts w:ascii="Arial" w:eastAsia="Wingdings" w:hAnsi="Arial" w:cs="Arial"/>
                <w:w w:val="93"/>
              </w:rPr>
              <w:t>us inspiré ou avez-vous contacté</w:t>
            </w:r>
            <w:r w:rsidRPr="00AA0E69">
              <w:rPr>
                <w:rFonts w:ascii="Arial" w:eastAsia="Wingdings" w:hAnsi="Arial" w:cs="Arial"/>
                <w:w w:val="93"/>
              </w:rPr>
              <w:t xml:space="preserve"> des porteurs de projet « Plan de paysage » en cours ? </w:t>
            </w:r>
          </w:p>
          <w:p w:rsidR="005841EA" w:rsidRDefault="005841EA" w:rsidP="005841EA">
            <w:pPr>
              <w:pStyle w:val="Default"/>
              <w:spacing w:line="276" w:lineRule="auto"/>
              <w:ind w:left="130"/>
              <w:jc w:val="both"/>
              <w:rPr>
                <w:rFonts w:ascii="Arial" w:hAnsi="Arial" w:cs="Arial"/>
              </w:rPr>
            </w:pPr>
            <w:r w:rsidRPr="005841EA">
              <w:rPr>
                <w:rFonts w:ascii="Arial" w:hAnsi="Arial" w:cs="Arial"/>
                <w:b/>
                <w:u w:val="single"/>
              </w:rPr>
              <w:t>Pour les plans de paysage du volet biodiversité</w:t>
            </w:r>
            <w:r w:rsidRPr="005818E4">
              <w:rPr>
                <w:rFonts w:ascii="Arial" w:hAnsi="Arial" w:cs="Arial"/>
                <w:b/>
              </w:rPr>
              <w:t>, précisez-en plus des points précédents</w:t>
            </w:r>
            <w:r>
              <w:rPr>
                <w:rFonts w:ascii="Arial" w:hAnsi="Arial" w:cs="Arial"/>
              </w:rPr>
              <w:t xml:space="preserve"> </w:t>
            </w:r>
          </w:p>
          <w:p w:rsidR="00B63952" w:rsidRPr="005E156D" w:rsidRDefault="00B63952" w:rsidP="005841EA">
            <w:pPr>
              <w:pStyle w:val="Default"/>
              <w:numPr>
                <w:ilvl w:val="0"/>
                <w:numId w:val="17"/>
              </w:numPr>
              <w:spacing w:line="276" w:lineRule="auto"/>
              <w:ind w:left="464"/>
              <w:jc w:val="both"/>
              <w:rPr>
                <w:rFonts w:ascii="Arial" w:hAnsi="Arial" w:cs="Arial"/>
              </w:rPr>
            </w:pPr>
            <w:r w:rsidRPr="00341BE6">
              <w:rPr>
                <w:rFonts w:ascii="Arial" w:eastAsia="Wingdings" w:hAnsi="Arial" w:cs="Arial"/>
                <w:w w:val="93"/>
              </w:rPr>
              <w:t>Comment envisagez-vous l</w:t>
            </w:r>
            <w:r>
              <w:rPr>
                <w:rFonts w:ascii="Arial" w:eastAsia="Wingdings" w:hAnsi="Arial" w:cs="Arial"/>
                <w:w w:val="93"/>
              </w:rPr>
              <w:t xml:space="preserve">’étape de diagnostic visant à identifier de façon croisée les dynamiques paysagères et écologiques ainsi que les </w:t>
            </w:r>
            <w:r w:rsidRPr="00A44B7A">
              <w:rPr>
                <w:rFonts w:ascii="Arial" w:eastAsia="Wingdings" w:hAnsi="Arial" w:cs="Arial"/>
                <w:w w:val="93"/>
              </w:rPr>
              <w:t>composantes fonctionnelles et spatiales du territoire</w:t>
            </w:r>
            <w:r>
              <w:rPr>
                <w:rFonts w:ascii="Arial" w:eastAsia="Wingdings" w:hAnsi="Arial" w:cs="Arial"/>
                <w:w w:val="93"/>
              </w:rPr>
              <w:t xml:space="preserve"> ? de quels outils disposez-vous (observatoires photographiques, atlas de la biodiversité communale, atlas de paysage, observatoires de la biodiversité, </w:t>
            </w:r>
            <w:r w:rsidR="00023590">
              <w:rPr>
                <w:rFonts w:ascii="Arial" w:eastAsia="Wingdings" w:hAnsi="Arial" w:cs="Arial"/>
                <w:w w:val="93"/>
              </w:rPr>
              <w:t>etc.</w:t>
            </w:r>
            <w:r>
              <w:rPr>
                <w:rFonts w:ascii="Arial" w:eastAsia="Wingdings" w:hAnsi="Arial" w:cs="Arial"/>
                <w:w w:val="93"/>
              </w:rPr>
              <w:t xml:space="preserve">) ? </w:t>
            </w:r>
          </w:p>
          <w:p w:rsidR="00B63952" w:rsidRPr="009F7AF0" w:rsidRDefault="00B63952" w:rsidP="00B63952">
            <w:pPr>
              <w:pStyle w:val="Default"/>
              <w:numPr>
                <w:ilvl w:val="1"/>
                <w:numId w:val="4"/>
              </w:numPr>
              <w:spacing w:after="120" w:line="276" w:lineRule="auto"/>
              <w:ind w:left="555" w:hanging="425"/>
              <w:jc w:val="both"/>
              <w:rPr>
                <w:rFonts w:ascii="Arial" w:eastAsia="Wingdings" w:hAnsi="Arial" w:cs="Arial"/>
                <w:w w:val="93"/>
              </w:rPr>
            </w:pPr>
            <w:r>
              <w:rPr>
                <w:rFonts w:ascii="Arial" w:eastAsia="Wingdings" w:hAnsi="Arial" w:cs="Arial"/>
                <w:w w:val="93"/>
              </w:rPr>
              <w:t>Un</w:t>
            </w:r>
            <w:r w:rsidRPr="00E5069F">
              <w:rPr>
                <w:rFonts w:ascii="Arial" w:eastAsia="Wingdings" w:hAnsi="Arial" w:cs="Arial"/>
                <w:w w:val="93"/>
              </w:rPr>
              <w:t xml:space="preserve"> dispositif </w:t>
            </w:r>
            <w:r>
              <w:rPr>
                <w:rFonts w:ascii="Arial" w:eastAsia="Wingdings" w:hAnsi="Arial" w:cs="Arial"/>
                <w:w w:val="93"/>
              </w:rPr>
              <w:t xml:space="preserve">spécifique </w:t>
            </w:r>
            <w:r w:rsidRPr="00E5069F">
              <w:rPr>
                <w:rFonts w:ascii="Arial" w:eastAsia="Wingdings" w:hAnsi="Arial" w:cs="Arial"/>
                <w:w w:val="93"/>
              </w:rPr>
              <w:t>est</w:t>
            </w:r>
            <w:r>
              <w:rPr>
                <w:rFonts w:ascii="Arial" w:eastAsia="Wingdings" w:hAnsi="Arial" w:cs="Arial"/>
                <w:w w:val="93"/>
              </w:rPr>
              <w:t>-il</w:t>
            </w:r>
            <w:r w:rsidRPr="00E5069F">
              <w:rPr>
                <w:rFonts w:ascii="Arial" w:eastAsia="Wingdings" w:hAnsi="Arial" w:cs="Arial"/>
                <w:w w:val="93"/>
              </w:rPr>
              <w:t xml:space="preserve"> prévu pour associer les habitants</w:t>
            </w:r>
            <w:r>
              <w:rPr>
                <w:rFonts w:ascii="Arial" w:eastAsia="Wingdings" w:hAnsi="Arial" w:cs="Arial"/>
                <w:w w:val="93"/>
              </w:rPr>
              <w:t> </w:t>
            </w:r>
            <w:r w:rsidRPr="009F7AF0">
              <w:rPr>
                <w:rFonts w:ascii="Arial" w:eastAsia="Wingdings" w:hAnsi="Arial" w:cs="Arial"/>
                <w:w w:val="93"/>
              </w:rPr>
              <w:t xml:space="preserve">afin qu’ils ne soient pas seulement « spectateurs » mais bien acteurs d’une démarche de partage </w:t>
            </w:r>
            <w:r>
              <w:rPr>
                <w:rFonts w:ascii="Arial" w:eastAsia="Wingdings" w:hAnsi="Arial" w:cs="Arial"/>
                <w:w w:val="93"/>
              </w:rPr>
              <w:t xml:space="preserve">des enjeux biodiversité et paysage </w:t>
            </w:r>
            <w:r w:rsidRPr="009F7AF0">
              <w:rPr>
                <w:rFonts w:ascii="Arial" w:eastAsia="Wingdings" w:hAnsi="Arial" w:cs="Arial"/>
                <w:w w:val="93"/>
              </w:rPr>
              <w:t>sur un lieu, un territoire, un bassin de vie ?</w:t>
            </w:r>
          </w:p>
          <w:p w:rsidR="00B63952" w:rsidRPr="009E78F6" w:rsidRDefault="00B63952" w:rsidP="00B02C92">
            <w:pPr>
              <w:pStyle w:val="Default"/>
              <w:numPr>
                <w:ilvl w:val="1"/>
                <w:numId w:val="4"/>
              </w:numPr>
              <w:spacing w:after="120" w:line="276" w:lineRule="auto"/>
              <w:ind w:left="555" w:hanging="425"/>
              <w:jc w:val="both"/>
              <w:rPr>
                <w:rFonts w:ascii="Arial" w:hAnsi="Arial" w:cs="Arial"/>
              </w:rPr>
            </w:pPr>
          </w:p>
        </w:tc>
      </w:tr>
      <w:tr w:rsidR="00B74124" w:rsidRPr="00AA0E69" w:rsidTr="00B02C92">
        <w:tblPrEx>
          <w:tblCellMar>
            <w:left w:w="108" w:type="dxa"/>
            <w:right w:w="108" w:type="dxa"/>
          </w:tblCellMar>
        </w:tblPrEx>
        <w:trPr>
          <w:gridAfter w:val="1"/>
          <w:wAfter w:w="112" w:type="dxa"/>
          <w:trHeight w:val="615"/>
        </w:trPr>
        <w:tc>
          <w:tcPr>
            <w:tcW w:w="10426" w:type="dxa"/>
            <w:gridSpan w:val="6"/>
            <w:tcBorders>
              <w:top w:val="single" w:sz="4" w:space="0" w:color="000000"/>
              <w:left w:val="single" w:sz="4" w:space="0" w:color="999999"/>
              <w:bottom w:val="single" w:sz="4" w:space="0" w:color="999999"/>
              <w:right w:val="single" w:sz="4" w:space="0" w:color="999999"/>
            </w:tcBorders>
            <w:shd w:val="clear" w:color="auto" w:fill="808080"/>
            <w:vAlign w:val="center"/>
          </w:tcPr>
          <w:p w:rsidR="00B74124" w:rsidRPr="00AA0E69" w:rsidRDefault="00B74124" w:rsidP="00B74124">
            <w:pPr>
              <w:pStyle w:val="m-BlocDestinataire"/>
              <w:numPr>
                <w:ilvl w:val="0"/>
                <w:numId w:val="5"/>
              </w:numPr>
              <w:autoSpaceDN/>
              <w:jc w:val="center"/>
              <w:rPr>
                <w:rFonts w:ascii="Arial" w:hAnsi="Arial" w:cs="Arial"/>
              </w:rPr>
            </w:pPr>
            <w:r w:rsidRPr="00AA0E69">
              <w:rPr>
                <w:rFonts w:ascii="Arial" w:hAnsi="Arial" w:cs="Arial"/>
                <w:b/>
                <w:color w:val="FFFFFF"/>
                <w:sz w:val="22"/>
              </w:rPr>
              <w:t>PIECES COMPLEMENTAIRES A FOURNIR</w:t>
            </w:r>
          </w:p>
        </w:tc>
      </w:tr>
      <w:tr w:rsidR="00B74124" w:rsidRPr="00341BE6" w:rsidTr="00B02C92">
        <w:tblPrEx>
          <w:tblCellMar>
            <w:left w:w="108" w:type="dxa"/>
            <w:right w:w="108" w:type="dxa"/>
          </w:tblCellMar>
        </w:tblPrEx>
        <w:trPr>
          <w:gridAfter w:val="1"/>
          <w:wAfter w:w="112" w:type="dxa"/>
        </w:trPr>
        <w:tc>
          <w:tcPr>
            <w:tcW w:w="10426" w:type="dxa"/>
            <w:gridSpan w:val="6"/>
            <w:tcBorders>
              <w:top w:val="single" w:sz="4" w:space="0" w:color="000000"/>
              <w:left w:val="single" w:sz="4" w:space="0" w:color="000000"/>
              <w:bottom w:val="single" w:sz="4" w:space="0" w:color="000000"/>
              <w:right w:val="single" w:sz="4" w:space="0" w:color="000000"/>
            </w:tcBorders>
            <w:shd w:val="clear" w:color="auto" w:fill="auto"/>
          </w:tcPr>
          <w:p w:rsidR="00B74124" w:rsidRPr="00B02C92" w:rsidRDefault="00B74124" w:rsidP="00CB7C4B">
            <w:pPr>
              <w:pStyle w:val="m-corpstexte"/>
              <w:spacing w:before="240"/>
              <w:rPr>
                <w:rFonts w:ascii="Arial" w:hAnsi="Arial" w:cs="Arial"/>
              </w:rPr>
            </w:pPr>
            <w:r w:rsidRPr="00B02C92">
              <w:rPr>
                <w:rFonts w:ascii="Arial" w:eastAsia="Wingdings" w:hAnsi="Arial" w:cs="Arial"/>
                <w:b/>
              </w:rPr>
              <w:t>Merci de joindre obligatoirement à votre dossier de candidature les pièces suivantes</w:t>
            </w:r>
            <w:r w:rsidRPr="00B02C92">
              <w:rPr>
                <w:rFonts w:ascii="Arial" w:eastAsia="Wingdings" w:hAnsi="Arial" w:cs="Arial"/>
              </w:rPr>
              <w:t xml:space="preserve"> :</w:t>
            </w:r>
          </w:p>
          <w:p w:rsidR="00B74124" w:rsidRPr="00B02C92" w:rsidRDefault="00023590" w:rsidP="00B74124">
            <w:pPr>
              <w:pStyle w:val="m-corpstexte"/>
              <w:numPr>
                <w:ilvl w:val="0"/>
                <w:numId w:val="7"/>
              </w:numPr>
              <w:autoSpaceDN/>
              <w:ind w:left="606" w:hanging="426"/>
              <w:rPr>
                <w:rFonts w:ascii="Arial" w:hAnsi="Arial" w:cs="Arial"/>
              </w:rPr>
            </w:pPr>
            <w:r w:rsidRPr="00B02C92">
              <w:rPr>
                <w:rFonts w:ascii="Arial" w:eastAsia="Liberation Serif" w:hAnsi="Arial" w:cs="Arial"/>
                <w:szCs w:val="22"/>
                <w:lang w:eastAsia="ar-SA"/>
              </w:rPr>
              <w:t>Si</w:t>
            </w:r>
            <w:r w:rsidR="00B74124" w:rsidRPr="00B02C92">
              <w:rPr>
                <w:rFonts w:ascii="Arial" w:eastAsia="Liberation Serif" w:hAnsi="Arial" w:cs="Arial"/>
                <w:szCs w:val="22"/>
                <w:lang w:eastAsia="ar-SA"/>
              </w:rPr>
              <w:t xml:space="preserve"> le porteur de projet est une structure publique, la </w:t>
            </w:r>
            <w:r w:rsidR="00B74124" w:rsidRPr="00B02C92">
              <w:rPr>
                <w:rFonts w:ascii="Arial" w:eastAsia="Liberation Serif" w:hAnsi="Arial" w:cs="Arial"/>
                <w:bCs/>
                <w:szCs w:val="22"/>
                <w:lang w:eastAsia="ar-SA"/>
              </w:rPr>
              <w:t>délibération</w:t>
            </w:r>
            <w:r w:rsidR="00B74124" w:rsidRPr="00B02C92">
              <w:rPr>
                <w:rFonts w:ascii="Arial" w:eastAsia="Liberation Serif" w:hAnsi="Arial" w:cs="Arial"/>
                <w:b/>
                <w:bCs/>
                <w:szCs w:val="22"/>
                <w:lang w:eastAsia="ar-SA"/>
              </w:rPr>
              <w:t xml:space="preserve"> </w:t>
            </w:r>
            <w:r w:rsidR="00B74124" w:rsidRPr="00B02C92">
              <w:rPr>
                <w:rFonts w:ascii="Arial" w:eastAsia="Liberation Serif" w:hAnsi="Arial" w:cs="Arial"/>
                <w:szCs w:val="22"/>
                <w:lang w:eastAsia="ar-SA"/>
              </w:rPr>
              <w:t xml:space="preserve">actant la candidature et autorisant la signature de la convention financière, en cas de nécessité liée à l’organisation des séances des assemblées, la délibération pourra être transmise dans le délai </w:t>
            </w:r>
            <w:r w:rsidRPr="00B02C92">
              <w:rPr>
                <w:rFonts w:ascii="Arial" w:eastAsia="Liberation Serif" w:hAnsi="Arial" w:cs="Arial"/>
                <w:szCs w:val="22"/>
                <w:lang w:eastAsia="ar-SA"/>
              </w:rPr>
              <w:t>d’un</w:t>
            </w:r>
            <w:r w:rsidR="00B74124" w:rsidRPr="00B02C92">
              <w:rPr>
                <w:rFonts w:ascii="Arial" w:eastAsia="Liberation Serif" w:hAnsi="Arial" w:cs="Arial"/>
                <w:szCs w:val="22"/>
                <w:lang w:eastAsia="ar-SA"/>
              </w:rPr>
              <w:t xml:space="preserve"> mois et demi suivant le 15 mai, soit avant le 30 juin 2025 ;</w:t>
            </w:r>
          </w:p>
          <w:p w:rsidR="00B74124" w:rsidRPr="00B02C92" w:rsidRDefault="00023590" w:rsidP="00B74124">
            <w:pPr>
              <w:pStyle w:val="m-corpstexte"/>
              <w:numPr>
                <w:ilvl w:val="0"/>
                <w:numId w:val="7"/>
              </w:numPr>
              <w:autoSpaceDN/>
              <w:ind w:left="606" w:hanging="426"/>
              <w:rPr>
                <w:rFonts w:ascii="Arial" w:hAnsi="Arial" w:cs="Arial"/>
              </w:rPr>
            </w:pPr>
            <w:r w:rsidRPr="00B02C92">
              <w:rPr>
                <w:rFonts w:ascii="Arial" w:eastAsia="Liberation Serif" w:hAnsi="Arial" w:cs="Arial"/>
                <w:szCs w:val="22"/>
                <w:lang w:eastAsia="ar-SA"/>
              </w:rPr>
              <w:t>Si</w:t>
            </w:r>
            <w:r w:rsidR="00B74124" w:rsidRPr="00B02C92">
              <w:rPr>
                <w:rFonts w:ascii="Arial" w:eastAsia="Liberation Serif" w:hAnsi="Arial" w:cs="Arial"/>
                <w:szCs w:val="22"/>
                <w:lang w:eastAsia="ar-SA"/>
              </w:rPr>
              <w:t xml:space="preserve"> le porteur de projet n’est pas une structure publique, un courrier d’engagement de son représentant certifiant sa capacité juridique à porter la candidature et signer la convention financière ;</w:t>
            </w:r>
          </w:p>
          <w:p w:rsidR="00B74124" w:rsidRPr="00B02C92" w:rsidRDefault="00023590" w:rsidP="00B74124">
            <w:pPr>
              <w:pStyle w:val="m-corpstexte"/>
              <w:keepNext/>
              <w:numPr>
                <w:ilvl w:val="0"/>
                <w:numId w:val="7"/>
              </w:numPr>
              <w:autoSpaceDN/>
              <w:ind w:left="606" w:hanging="426"/>
              <w:rPr>
                <w:rFonts w:ascii="Arial" w:hAnsi="Arial" w:cs="Arial"/>
              </w:rPr>
            </w:pPr>
            <w:r w:rsidRPr="00B02C92">
              <w:rPr>
                <w:rFonts w:ascii="Arial" w:eastAsia="Liberation Serif" w:hAnsi="Arial" w:cs="Arial"/>
                <w:szCs w:val="22"/>
                <w:lang w:eastAsia="ar-SA"/>
              </w:rPr>
              <w:t>Votre</w:t>
            </w:r>
            <w:r w:rsidR="00B74124" w:rsidRPr="00B02C92">
              <w:rPr>
                <w:rFonts w:ascii="Arial" w:eastAsia="Liberation Serif" w:hAnsi="Arial" w:cs="Arial"/>
                <w:szCs w:val="22"/>
                <w:lang w:eastAsia="ar-SA"/>
              </w:rPr>
              <w:t xml:space="preserve"> plan de financement </w:t>
            </w:r>
            <w:r w:rsidR="00E50333" w:rsidRPr="00B02C92">
              <w:rPr>
                <w:rFonts w:ascii="Arial" w:eastAsia="Liberation Serif" w:hAnsi="Arial" w:cs="Arial"/>
                <w:szCs w:val="22"/>
                <w:lang w:eastAsia="ar-SA"/>
              </w:rPr>
              <w:t xml:space="preserve">(ou une fiche financière pour le volet biodiversité – cf ci-dessous) </w:t>
            </w:r>
            <w:r w:rsidR="00B74124" w:rsidRPr="00B02C92">
              <w:rPr>
                <w:rFonts w:ascii="Arial" w:eastAsia="Liberation Serif" w:hAnsi="Arial" w:cs="Arial"/>
                <w:szCs w:val="22"/>
                <w:lang w:eastAsia="ar-SA"/>
              </w:rPr>
              <w:t>indiquant notamment le montant du co-financement attendu et le niveau de dépense prévu par le porteur de projet sur la durée de la démarche</w:t>
            </w:r>
            <w:r w:rsidR="00E50333" w:rsidRPr="00B02C92">
              <w:rPr>
                <w:rFonts w:ascii="Arial" w:eastAsia="Liberation Serif" w:hAnsi="Arial" w:cs="Arial"/>
                <w:szCs w:val="22"/>
                <w:lang w:eastAsia="ar-SA"/>
              </w:rPr>
              <w:t> ;</w:t>
            </w:r>
            <w:r w:rsidR="00B74124" w:rsidRPr="00B02C92">
              <w:rPr>
                <w:rFonts w:ascii="Arial" w:eastAsia="Liberation Serif" w:hAnsi="Arial" w:cs="Arial"/>
                <w:szCs w:val="22"/>
                <w:lang w:eastAsia="ar-SA"/>
              </w:rPr>
              <w:t>;</w:t>
            </w:r>
          </w:p>
          <w:p w:rsidR="00B74124" w:rsidRPr="00B02C92" w:rsidRDefault="00023590" w:rsidP="00B74124">
            <w:pPr>
              <w:pStyle w:val="m-corpstexte"/>
              <w:keepNext/>
              <w:numPr>
                <w:ilvl w:val="0"/>
                <w:numId w:val="7"/>
              </w:numPr>
              <w:autoSpaceDN/>
              <w:ind w:left="606" w:hanging="426"/>
              <w:rPr>
                <w:rFonts w:ascii="Arial" w:hAnsi="Arial" w:cs="Arial"/>
              </w:rPr>
            </w:pPr>
            <w:r w:rsidRPr="00B02C92">
              <w:rPr>
                <w:rFonts w:ascii="Arial" w:eastAsia="Liberation Serif" w:hAnsi="Arial" w:cs="Arial"/>
                <w:szCs w:val="22"/>
                <w:lang w:eastAsia="ar-SA"/>
              </w:rPr>
              <w:t>Un</w:t>
            </w:r>
            <w:r w:rsidR="00B74124" w:rsidRPr="00B02C92">
              <w:rPr>
                <w:rFonts w:ascii="Arial" w:eastAsia="Liberation Serif" w:hAnsi="Arial" w:cs="Arial"/>
                <w:szCs w:val="22"/>
                <w:lang w:eastAsia="ar-SA"/>
              </w:rPr>
              <w:t xml:space="preserve"> calendrier prévisionnel détaillé avec les étapes d’élaboration et de mise en œuvre de votre Plan de paysage ;</w:t>
            </w:r>
          </w:p>
          <w:p w:rsidR="00B74124" w:rsidRPr="00B02C92" w:rsidRDefault="00023590" w:rsidP="00B74124">
            <w:pPr>
              <w:pStyle w:val="m-corpstexte"/>
              <w:keepNext/>
              <w:numPr>
                <w:ilvl w:val="0"/>
                <w:numId w:val="7"/>
              </w:numPr>
              <w:autoSpaceDN/>
              <w:ind w:left="606" w:hanging="426"/>
              <w:rPr>
                <w:rFonts w:ascii="Arial" w:hAnsi="Arial" w:cs="Arial"/>
              </w:rPr>
            </w:pPr>
            <w:r w:rsidRPr="00B02C92">
              <w:rPr>
                <w:rFonts w:ascii="Arial" w:eastAsia="Liberation Serif" w:hAnsi="Arial" w:cs="Arial"/>
                <w:szCs w:val="22"/>
                <w:lang w:eastAsia="ar-SA"/>
              </w:rPr>
              <w:t>Une</w:t>
            </w:r>
            <w:r w:rsidR="00B74124" w:rsidRPr="00B02C92">
              <w:rPr>
                <w:rFonts w:ascii="Arial" w:eastAsia="Liberation Serif" w:hAnsi="Arial" w:cs="Arial"/>
                <w:szCs w:val="22"/>
                <w:lang w:eastAsia="ar-SA"/>
              </w:rPr>
              <w:t xml:space="preserve"> carte de la (ou des) commune(s) concernées par le Plan de paysage ;</w:t>
            </w:r>
          </w:p>
          <w:p w:rsidR="00B74124" w:rsidRPr="00B02C92" w:rsidRDefault="00023590" w:rsidP="00B74124">
            <w:pPr>
              <w:pStyle w:val="m-corpstexte"/>
              <w:numPr>
                <w:ilvl w:val="0"/>
                <w:numId w:val="7"/>
              </w:numPr>
              <w:autoSpaceDN/>
              <w:ind w:left="606" w:hanging="426"/>
              <w:rPr>
                <w:rFonts w:ascii="Arial" w:hAnsi="Arial" w:cs="Arial"/>
              </w:rPr>
            </w:pPr>
            <w:r w:rsidRPr="00B02C92">
              <w:rPr>
                <w:rFonts w:ascii="Arial" w:eastAsia="Liberation Serif" w:hAnsi="Arial" w:cs="Arial"/>
                <w:szCs w:val="22"/>
                <w:lang w:eastAsia="ar-SA"/>
              </w:rPr>
              <w:t>Une</w:t>
            </w:r>
            <w:r w:rsidR="00B74124" w:rsidRPr="00B02C92">
              <w:rPr>
                <w:rFonts w:ascii="Arial" w:eastAsia="Liberation Serif" w:hAnsi="Arial" w:cs="Arial"/>
                <w:szCs w:val="22"/>
                <w:lang w:eastAsia="ar-SA"/>
              </w:rPr>
              <w:t xml:space="preserve"> lettre d’engagement des différents partenaires associés à la démarche (autorités publiques du ou des territoires concernés, acteurs socio-économiques…) ;</w:t>
            </w:r>
          </w:p>
          <w:p w:rsidR="00B74124" w:rsidRPr="00B02C92" w:rsidRDefault="00023590" w:rsidP="00B74124">
            <w:pPr>
              <w:pStyle w:val="m-corpstexte"/>
              <w:numPr>
                <w:ilvl w:val="0"/>
                <w:numId w:val="7"/>
              </w:numPr>
              <w:autoSpaceDN/>
              <w:ind w:left="606" w:hanging="426"/>
              <w:rPr>
                <w:rFonts w:ascii="Arial" w:hAnsi="Arial" w:cs="Arial"/>
              </w:rPr>
            </w:pPr>
            <w:r w:rsidRPr="00B02C92">
              <w:rPr>
                <w:rFonts w:ascii="Arial" w:eastAsia="Liberation Serif" w:hAnsi="Arial" w:cs="Arial"/>
                <w:szCs w:val="22"/>
                <w:lang w:eastAsia="ar-SA"/>
              </w:rPr>
              <w:t>Dans</w:t>
            </w:r>
            <w:r w:rsidR="00B74124" w:rsidRPr="00B02C92">
              <w:rPr>
                <w:rFonts w:ascii="Arial" w:eastAsia="Liberation Serif" w:hAnsi="Arial" w:cs="Arial"/>
                <w:szCs w:val="22"/>
                <w:lang w:eastAsia="ar-SA"/>
              </w:rPr>
              <w:t xml:space="preserve"> le cas où le territoire ou partie de territoire, ou bien le porteur de projet a déjà bénéficié d’une subvention dans le cadre d’appels à projets « Plans de paysage » précédents, un bilan synthétique concernant le périmètre, l’état de réalisation du plan d’action et du calendrier de ce Plan de paysage précédent ;</w:t>
            </w:r>
          </w:p>
          <w:p w:rsidR="00B74124" w:rsidRPr="00B02C92" w:rsidRDefault="00023590" w:rsidP="00B74124">
            <w:pPr>
              <w:pStyle w:val="m-corpstexte"/>
              <w:numPr>
                <w:ilvl w:val="0"/>
                <w:numId w:val="7"/>
              </w:numPr>
              <w:autoSpaceDN/>
              <w:ind w:left="606" w:hanging="426"/>
              <w:rPr>
                <w:rFonts w:ascii="Arial" w:hAnsi="Arial" w:cs="Arial"/>
              </w:rPr>
            </w:pPr>
            <w:r w:rsidRPr="00B02C92">
              <w:rPr>
                <w:rFonts w:ascii="Arial" w:eastAsia="Wingdings" w:hAnsi="Arial" w:cs="Arial"/>
              </w:rPr>
              <w:t>Tout</w:t>
            </w:r>
            <w:r w:rsidR="00B74124" w:rsidRPr="00B02C92">
              <w:rPr>
                <w:rFonts w:ascii="Arial" w:eastAsia="Wingdings" w:hAnsi="Arial" w:cs="Arial"/>
              </w:rPr>
              <w:t xml:space="preserve"> document qui vous paraît pertinent pour renforcer la compréhension de votre dossier de candidature : cahier des charges des différentes prestations envisagées pour réaliser le plan de paysage dont la mission de concertation, présentation de dispositifs préexistants propres au porteur de projet dans le domaine de la concertation et de la participation habitante, </w:t>
            </w:r>
            <w:r w:rsidR="00B74124" w:rsidRPr="00B02C92">
              <w:rPr>
                <w:rFonts w:ascii="Arial" w:eastAsia="Liberation Serif" w:hAnsi="Arial" w:cs="Arial"/>
                <w:szCs w:val="22"/>
                <w:lang w:eastAsia="ar-SA"/>
              </w:rPr>
              <w:t>etc.</w:t>
            </w:r>
          </w:p>
          <w:p w:rsidR="00B63952" w:rsidRPr="00B02C92" w:rsidRDefault="00B63952" w:rsidP="005841EA">
            <w:pPr>
              <w:pStyle w:val="Default"/>
              <w:spacing w:line="276" w:lineRule="auto"/>
              <w:rPr>
                <w:rFonts w:ascii="Arial" w:hAnsi="Arial" w:cs="Arial"/>
              </w:rPr>
            </w:pPr>
            <w:r w:rsidRPr="00B02C92">
              <w:rPr>
                <w:rFonts w:ascii="Arial" w:hAnsi="Arial" w:cs="Arial"/>
                <w:b/>
                <w:u w:val="single"/>
              </w:rPr>
              <w:t>Pour les plans de paysage du volet biodiversité</w:t>
            </w:r>
            <w:r w:rsidRPr="00B02C92">
              <w:rPr>
                <w:rFonts w:ascii="Arial" w:hAnsi="Arial" w:cs="Arial"/>
                <w:b/>
              </w:rPr>
              <w:t xml:space="preserve">, </w:t>
            </w:r>
            <w:r w:rsidRPr="00B02C92">
              <w:rPr>
                <w:rFonts w:ascii="Arial" w:hAnsi="Arial" w:cs="Arial"/>
              </w:rPr>
              <w:t xml:space="preserve">merci de joindre également : </w:t>
            </w:r>
          </w:p>
          <w:p w:rsidR="00B63952" w:rsidRPr="00B02C92" w:rsidRDefault="00E50333" w:rsidP="00023590">
            <w:pPr>
              <w:pStyle w:val="m-corpstexte"/>
              <w:numPr>
                <w:ilvl w:val="0"/>
                <w:numId w:val="16"/>
              </w:numPr>
              <w:rPr>
                <w:rFonts w:ascii="Arial" w:hAnsi="Arial" w:cs="Arial"/>
              </w:rPr>
            </w:pPr>
            <w:r w:rsidRPr="00B02C92">
              <w:rPr>
                <w:rFonts w:ascii="Arial" w:eastAsia="Liberation Serif" w:hAnsi="Arial" w:cs="Arial"/>
                <w:szCs w:val="22"/>
                <w:lang w:eastAsia="ar-SA"/>
              </w:rPr>
              <w:t xml:space="preserve">Une fiche financière (annexe 5-bis) permettant de déterminer le montant total du projet, les co-financements pressentis et les catégories de dépenses prévisibles afin d’anticiper toute difficulté liée à l’éligibilité des dépenses si la candidature est </w:t>
            </w:r>
            <w:r w:rsidRPr="00B02C92">
              <w:rPr>
                <w:rFonts w:ascii="Arial" w:eastAsia="Liberation Serif" w:hAnsi="Arial" w:cs="Arial"/>
                <w:i/>
                <w:szCs w:val="22"/>
                <w:lang w:eastAsia="ar-SA"/>
              </w:rPr>
              <w:t>in fine</w:t>
            </w:r>
            <w:r w:rsidRPr="00B02C92">
              <w:rPr>
                <w:rFonts w:ascii="Arial" w:eastAsia="Liberation Serif" w:hAnsi="Arial" w:cs="Arial"/>
                <w:szCs w:val="22"/>
                <w:lang w:eastAsia="ar-SA"/>
              </w:rPr>
              <w:t xml:space="preserve"> retenue (le contenu de cette fiche financière pourra bien entendu être ajusté par la suite en fonction des évolutions qui auront eu lieu depuis le dépôt de la candidature)</w:t>
            </w:r>
            <w:r w:rsidR="00B63952" w:rsidRPr="00B02C92">
              <w:rPr>
                <w:rFonts w:ascii="Arial" w:hAnsi="Arial" w:cs="Arial"/>
              </w:rPr>
              <w:t>;</w:t>
            </w:r>
          </w:p>
          <w:p w:rsidR="00B63952" w:rsidRPr="00B02C92" w:rsidRDefault="00023590" w:rsidP="00023590">
            <w:pPr>
              <w:pStyle w:val="m-corpstexte"/>
              <w:numPr>
                <w:ilvl w:val="0"/>
                <w:numId w:val="16"/>
              </w:numPr>
              <w:rPr>
                <w:rFonts w:ascii="Arial" w:hAnsi="Arial" w:cs="Arial"/>
              </w:rPr>
            </w:pPr>
            <w:r w:rsidRPr="00B02C92">
              <w:rPr>
                <w:rFonts w:ascii="Arial" w:hAnsi="Arial" w:cs="Arial"/>
              </w:rPr>
              <w:t>Un</w:t>
            </w:r>
            <w:r w:rsidR="00B63952" w:rsidRPr="00B02C92">
              <w:rPr>
                <w:rFonts w:ascii="Arial" w:hAnsi="Arial" w:cs="Arial"/>
              </w:rPr>
              <w:t xml:space="preserve"> relevé d’identité bancaire (RIB) ;</w:t>
            </w:r>
          </w:p>
          <w:p w:rsidR="00B63952" w:rsidRPr="00B02C92" w:rsidRDefault="00023590" w:rsidP="00023590">
            <w:pPr>
              <w:pStyle w:val="m-corpstexte"/>
              <w:numPr>
                <w:ilvl w:val="0"/>
                <w:numId w:val="16"/>
              </w:numPr>
              <w:rPr>
                <w:rFonts w:ascii="Arial" w:hAnsi="Arial" w:cs="Arial"/>
              </w:rPr>
            </w:pPr>
            <w:r w:rsidRPr="00B02C92">
              <w:rPr>
                <w:rFonts w:ascii="Arial" w:hAnsi="Arial" w:cs="Arial"/>
              </w:rPr>
              <w:t>Une</w:t>
            </w:r>
            <w:r w:rsidR="00B63952" w:rsidRPr="00B02C92">
              <w:rPr>
                <w:rFonts w:ascii="Arial" w:hAnsi="Arial" w:cs="Arial"/>
              </w:rPr>
              <w:t xml:space="preserve"> attestation de non-récupération de la TVA si le demandeur est assujetti à la TVA mais ne la récupère pas ;</w:t>
            </w:r>
          </w:p>
          <w:p w:rsidR="0017326C" w:rsidRPr="00B02C92" w:rsidRDefault="00023590" w:rsidP="00023590">
            <w:pPr>
              <w:pStyle w:val="m-corpstexte"/>
              <w:numPr>
                <w:ilvl w:val="0"/>
                <w:numId w:val="16"/>
              </w:numPr>
              <w:rPr>
                <w:rFonts w:ascii="Arial" w:hAnsi="Arial" w:cs="Arial"/>
              </w:rPr>
            </w:pPr>
            <w:r w:rsidRPr="00B02C92">
              <w:rPr>
                <w:rFonts w:ascii="Arial" w:hAnsi="Arial" w:cs="Arial"/>
              </w:rPr>
              <w:t>Un</w:t>
            </w:r>
            <w:r w:rsidR="00B63952" w:rsidRPr="00B02C92">
              <w:rPr>
                <w:rFonts w:ascii="Arial" w:hAnsi="Arial" w:cs="Arial"/>
              </w:rPr>
              <w:t xml:space="preserve"> avis de situation SIRENE de moins de 3 mois</w:t>
            </w:r>
            <w:r w:rsidR="0017326C" w:rsidRPr="00B02C92">
              <w:rPr>
                <w:rFonts w:ascii="Arial" w:hAnsi="Arial" w:cs="Arial"/>
              </w:rPr>
              <w:t> ;</w:t>
            </w:r>
          </w:p>
          <w:p w:rsidR="00E50333" w:rsidRPr="00B02C92" w:rsidRDefault="0017326C" w:rsidP="0017326C">
            <w:pPr>
              <w:pStyle w:val="m-corpstexte"/>
              <w:numPr>
                <w:ilvl w:val="0"/>
                <w:numId w:val="16"/>
              </w:numPr>
              <w:spacing w:after="0"/>
              <w:rPr>
                <w:rFonts w:ascii="Arial" w:hAnsi="Arial" w:cs="Arial"/>
              </w:rPr>
            </w:pPr>
            <w:r w:rsidRPr="00B02C92">
              <w:rPr>
                <w:rFonts w:ascii="Arial" w:hAnsi="Arial" w:cs="Arial"/>
              </w:rPr>
              <w:t>Si le porteur de projet est issu du milieu associatif, le formulaire Cerfa n° 12156*06</w:t>
            </w:r>
            <w:r w:rsidR="00E50333" w:rsidRPr="00B02C92">
              <w:rPr>
                <w:rFonts w:ascii="Arial" w:hAnsi="Arial" w:cs="Arial"/>
              </w:rPr>
              <w:t>.</w:t>
            </w:r>
          </w:p>
          <w:p w:rsidR="0017326C" w:rsidRPr="00B02C92" w:rsidRDefault="0017326C" w:rsidP="00B02C92">
            <w:pPr>
              <w:pStyle w:val="m-corpstexte"/>
              <w:spacing w:after="0"/>
              <w:ind w:left="720"/>
              <w:rPr>
                <w:rFonts w:ascii="Arial" w:hAnsi="Arial" w:cs="Arial"/>
              </w:rPr>
            </w:pPr>
          </w:p>
          <w:p w:rsidR="00B63952" w:rsidRPr="00B02C92" w:rsidRDefault="0017326C" w:rsidP="00B02C92">
            <w:pPr>
              <w:pStyle w:val="m-corpstexte"/>
              <w:rPr>
                <w:rFonts w:ascii="Arial" w:hAnsi="Arial" w:cs="Arial"/>
              </w:rPr>
            </w:pPr>
            <w:r w:rsidRPr="00B02C92">
              <w:rPr>
                <w:rFonts w:ascii="Arial" w:hAnsi="Arial" w:cs="Arial"/>
              </w:rPr>
              <w:t>Si le porteur de projet est une collectivité ou un groupement de collectivités, i</w:t>
            </w:r>
            <w:r w:rsidR="00E50333" w:rsidRPr="00B02C92">
              <w:rPr>
                <w:rFonts w:ascii="Arial" w:hAnsi="Arial" w:cs="Arial"/>
              </w:rPr>
              <w:t>l convient de préciser qu</w:t>
            </w:r>
            <w:r w:rsidRPr="00B02C92">
              <w:rPr>
                <w:rFonts w:ascii="Arial" w:hAnsi="Arial" w:cs="Arial"/>
              </w:rPr>
              <w:t xml:space="preserve">’un formulaire de demande de subvention </w:t>
            </w:r>
            <w:r w:rsidR="00E50333" w:rsidRPr="00B02C92">
              <w:rPr>
                <w:rFonts w:ascii="Arial" w:hAnsi="Arial" w:cs="Arial"/>
              </w:rPr>
              <w:t>complémentaire</w:t>
            </w:r>
            <w:r w:rsidRPr="00B02C92">
              <w:rPr>
                <w:rFonts w:ascii="Arial" w:hAnsi="Arial" w:cs="Arial"/>
              </w:rPr>
              <w:t xml:space="preserve"> sera sollicité par l’OFB si la candidature est retenue. Si ce formulaire reprend </w:t>
            </w:r>
            <w:r w:rsidR="003C16C2" w:rsidRPr="00B02C92">
              <w:rPr>
                <w:rFonts w:ascii="Arial" w:hAnsi="Arial" w:cs="Arial"/>
              </w:rPr>
              <w:t>en grande partie le</w:t>
            </w:r>
            <w:r w:rsidRPr="00B02C92">
              <w:rPr>
                <w:rFonts w:ascii="Arial" w:hAnsi="Arial" w:cs="Arial"/>
              </w:rPr>
              <w:t xml:space="preserve"> dossier de candidature, il présente l’intérêt de pouvoir ajuster certains des éléments au regard de l’instruction qui aura été menée</w:t>
            </w:r>
            <w:r w:rsidR="00485EEA" w:rsidRPr="00B02C92">
              <w:rPr>
                <w:rFonts w:ascii="Arial" w:hAnsi="Arial" w:cs="Arial"/>
              </w:rPr>
              <w:t xml:space="preserve"> ou des évolutions qui peuvent avoir lieu entre le dépôt des candidatures et l’annonce des lauréats</w:t>
            </w:r>
            <w:r w:rsidRPr="00B02C92">
              <w:rPr>
                <w:rFonts w:ascii="Arial" w:hAnsi="Arial" w:cs="Arial"/>
              </w:rPr>
              <w:t>.</w:t>
            </w:r>
          </w:p>
          <w:p w:rsidR="00B74124" w:rsidRPr="00B02C92" w:rsidRDefault="00B74124" w:rsidP="00CB7C4B">
            <w:pPr>
              <w:pStyle w:val="m-corpstexte"/>
              <w:autoSpaceDN/>
              <w:ind w:left="606"/>
              <w:rPr>
                <w:rFonts w:ascii="Arial" w:hAnsi="Arial" w:cs="Arial"/>
              </w:rPr>
            </w:pPr>
          </w:p>
        </w:tc>
      </w:tr>
    </w:tbl>
    <w:p w:rsidR="006B64FB" w:rsidRPr="00617247" w:rsidRDefault="006B64FB" w:rsidP="006B64FB">
      <w:pPr>
        <w:tabs>
          <w:tab w:val="left" w:pos="1368"/>
        </w:tabs>
        <w:jc w:val="both"/>
        <w:rPr>
          <w:bCs/>
        </w:rPr>
      </w:pPr>
    </w:p>
    <w:sectPr w:rsidR="006B64FB" w:rsidRPr="00617247" w:rsidSect="00B02C92">
      <w:footerReference w:type="default" r:id="rId13"/>
      <w:pgSz w:w="11906" w:h="16838"/>
      <w:pgMar w:top="851" w:right="1080" w:bottom="709"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D87" w:rsidRDefault="009D2D87" w:rsidP="006B64FB">
      <w:pPr>
        <w:spacing w:after="0" w:line="240" w:lineRule="auto"/>
      </w:pPr>
      <w:r>
        <w:separator/>
      </w:r>
    </w:p>
  </w:endnote>
  <w:endnote w:type="continuationSeparator" w:id="0">
    <w:p w:rsidR="009D2D87" w:rsidRDefault="009D2D87" w:rsidP="006B6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698150"/>
      <w:docPartObj>
        <w:docPartGallery w:val="Page Numbers (Bottom of Page)"/>
        <w:docPartUnique/>
      </w:docPartObj>
    </w:sdtPr>
    <w:sdtEndPr/>
    <w:sdtContent>
      <w:p w:rsidR="006B64FB" w:rsidRDefault="006B64FB">
        <w:pPr>
          <w:pStyle w:val="Pieddepage"/>
          <w:jc w:val="right"/>
        </w:pPr>
        <w:r>
          <w:fldChar w:fldCharType="begin"/>
        </w:r>
        <w:r>
          <w:instrText>PAGE   \* MERGEFORMAT</w:instrText>
        </w:r>
        <w:r>
          <w:fldChar w:fldCharType="separate"/>
        </w:r>
        <w:r w:rsidR="00F877B8">
          <w:rPr>
            <w:noProof/>
          </w:rPr>
          <w:t>1</w:t>
        </w:r>
        <w:r>
          <w:fldChar w:fldCharType="end"/>
        </w:r>
      </w:p>
    </w:sdtContent>
  </w:sdt>
  <w:p w:rsidR="006B64FB" w:rsidRDefault="006B64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D87" w:rsidRDefault="009D2D87" w:rsidP="006B64FB">
      <w:pPr>
        <w:spacing w:after="0" w:line="240" w:lineRule="auto"/>
      </w:pPr>
      <w:r>
        <w:separator/>
      </w:r>
    </w:p>
  </w:footnote>
  <w:footnote w:type="continuationSeparator" w:id="0">
    <w:p w:rsidR="009D2D87" w:rsidRDefault="009D2D87" w:rsidP="006B64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2626EFB2"/>
    <w:lvl w:ilvl="0">
      <w:start w:val="1"/>
      <w:numFmt w:val="bullet"/>
      <w:lvlText w:val=""/>
      <w:lvlJc w:val="left"/>
      <w:pPr>
        <w:tabs>
          <w:tab w:val="num" w:pos="0"/>
        </w:tabs>
        <w:ind w:left="1058" w:hanging="360"/>
      </w:pPr>
      <w:rPr>
        <w:rFonts w:ascii="Symbol" w:hAnsi="Symbol" w:hint="default"/>
      </w:rPr>
    </w:lvl>
    <w:lvl w:ilvl="1">
      <w:numFmt w:val="bullet"/>
      <w:lvlText w:val=""/>
      <w:lvlJc w:val="left"/>
      <w:pPr>
        <w:tabs>
          <w:tab w:val="num" w:pos="0"/>
        </w:tabs>
        <w:ind w:left="1440" w:hanging="360"/>
      </w:pPr>
      <w:rPr>
        <w:rFonts w:ascii="Symbol" w:hAnsi="Symbol" w:cs="Symbol"/>
        <w:color w:val="000000"/>
        <w:w w:val="93"/>
        <w:sz w:val="20"/>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color w:val="000000"/>
        <w:w w:val="93"/>
        <w:sz w:val="20"/>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color w:val="000000"/>
        <w:w w:val="93"/>
        <w:sz w:val="20"/>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1" w15:restartNumberingAfterBreak="0">
    <w:nsid w:val="00000004"/>
    <w:multiLevelType w:val="multilevel"/>
    <w:tmpl w:val="00000004"/>
    <w:name w:val="WW8Num4"/>
    <w:lvl w:ilvl="0">
      <w:start w:val="1"/>
      <w:numFmt w:val="upperRoman"/>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6"/>
    <w:multiLevelType w:val="multilevel"/>
    <w:tmpl w:val="00000006"/>
    <w:name w:val="WW8Num6"/>
    <w:lvl w:ilvl="0">
      <w:numFmt w:val="bullet"/>
      <w:lvlText w:val=""/>
      <w:lvlJc w:val="left"/>
      <w:pPr>
        <w:tabs>
          <w:tab w:val="num" w:pos="0"/>
        </w:tabs>
        <w:ind w:left="720" w:hanging="360"/>
      </w:pPr>
      <w:rPr>
        <w:rFonts w:ascii="Symbol" w:hAnsi="Symbol" w:cs="OpenSymbol"/>
        <w:szCs w:val="22"/>
        <w:lang w:eastAsia="ar-SA"/>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OpenSymbol"/>
        <w:szCs w:val="22"/>
        <w:lang w:eastAsia="ar-SA"/>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OpenSymbol"/>
        <w:szCs w:val="22"/>
        <w:lang w:eastAsia="ar-SA"/>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4" w15:restartNumberingAfterBreak="0">
    <w:nsid w:val="00000007"/>
    <w:multiLevelType w:val="singleLevel"/>
    <w:tmpl w:val="76DA27FA"/>
    <w:name w:val="WW8Num7"/>
    <w:lvl w:ilvl="0">
      <w:numFmt w:val="decimal"/>
      <w:lvlText w:val="%1."/>
      <w:lvlJc w:val="left"/>
      <w:pPr>
        <w:tabs>
          <w:tab w:val="num" w:pos="0"/>
        </w:tabs>
        <w:ind w:left="720" w:hanging="360"/>
      </w:pPr>
      <w:rPr>
        <w:rFonts w:hint="default"/>
        <w:b/>
      </w:rPr>
    </w:lvl>
  </w:abstractNum>
  <w:abstractNum w:abstractNumId="5" w15:restartNumberingAfterBreak="0">
    <w:nsid w:val="121C7C32"/>
    <w:multiLevelType w:val="hybridMultilevel"/>
    <w:tmpl w:val="27426794"/>
    <w:lvl w:ilvl="0" w:tplc="4B18630C">
      <w:numFmt w:val="bullet"/>
      <w:lvlText w:val="-"/>
      <w:lvlJc w:val="left"/>
      <w:pPr>
        <w:ind w:left="360" w:hanging="360"/>
      </w:pPr>
      <w:rPr>
        <w:rFonts w:ascii="Calibri" w:eastAsiaTheme="minorHAnsi" w:hAnsi="Calibri" w:cs="Calibr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28A6A5F"/>
    <w:multiLevelType w:val="hybridMultilevel"/>
    <w:tmpl w:val="0E067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FE458C"/>
    <w:multiLevelType w:val="hybridMultilevel"/>
    <w:tmpl w:val="B874CA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E8470BB"/>
    <w:multiLevelType w:val="hybridMultilevel"/>
    <w:tmpl w:val="1F7A07C8"/>
    <w:lvl w:ilvl="0" w:tplc="B0BE17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B44835"/>
    <w:multiLevelType w:val="hybridMultilevel"/>
    <w:tmpl w:val="AE42BA4E"/>
    <w:lvl w:ilvl="0" w:tplc="040C0001">
      <w:start w:val="1"/>
      <w:numFmt w:val="bullet"/>
      <w:lvlText w:val=""/>
      <w:lvlJc w:val="left"/>
      <w:pPr>
        <w:ind w:left="850" w:hanging="360"/>
      </w:pPr>
      <w:rPr>
        <w:rFonts w:ascii="Symbol" w:hAnsi="Symbol" w:hint="default"/>
      </w:rPr>
    </w:lvl>
    <w:lvl w:ilvl="1" w:tplc="040C0003" w:tentative="1">
      <w:start w:val="1"/>
      <w:numFmt w:val="bullet"/>
      <w:lvlText w:val="o"/>
      <w:lvlJc w:val="left"/>
      <w:pPr>
        <w:ind w:left="1570" w:hanging="360"/>
      </w:pPr>
      <w:rPr>
        <w:rFonts w:ascii="Courier New" w:hAnsi="Courier New" w:cs="Courier New" w:hint="default"/>
      </w:rPr>
    </w:lvl>
    <w:lvl w:ilvl="2" w:tplc="040C0005" w:tentative="1">
      <w:start w:val="1"/>
      <w:numFmt w:val="bullet"/>
      <w:lvlText w:val=""/>
      <w:lvlJc w:val="left"/>
      <w:pPr>
        <w:ind w:left="2290" w:hanging="360"/>
      </w:pPr>
      <w:rPr>
        <w:rFonts w:ascii="Wingdings" w:hAnsi="Wingdings" w:hint="default"/>
      </w:rPr>
    </w:lvl>
    <w:lvl w:ilvl="3" w:tplc="040C0001" w:tentative="1">
      <w:start w:val="1"/>
      <w:numFmt w:val="bullet"/>
      <w:lvlText w:val=""/>
      <w:lvlJc w:val="left"/>
      <w:pPr>
        <w:ind w:left="3010" w:hanging="360"/>
      </w:pPr>
      <w:rPr>
        <w:rFonts w:ascii="Symbol" w:hAnsi="Symbol" w:hint="default"/>
      </w:rPr>
    </w:lvl>
    <w:lvl w:ilvl="4" w:tplc="040C0003" w:tentative="1">
      <w:start w:val="1"/>
      <w:numFmt w:val="bullet"/>
      <w:lvlText w:val="o"/>
      <w:lvlJc w:val="left"/>
      <w:pPr>
        <w:ind w:left="3730" w:hanging="360"/>
      </w:pPr>
      <w:rPr>
        <w:rFonts w:ascii="Courier New" w:hAnsi="Courier New" w:cs="Courier New" w:hint="default"/>
      </w:rPr>
    </w:lvl>
    <w:lvl w:ilvl="5" w:tplc="040C0005" w:tentative="1">
      <w:start w:val="1"/>
      <w:numFmt w:val="bullet"/>
      <w:lvlText w:val=""/>
      <w:lvlJc w:val="left"/>
      <w:pPr>
        <w:ind w:left="4450" w:hanging="360"/>
      </w:pPr>
      <w:rPr>
        <w:rFonts w:ascii="Wingdings" w:hAnsi="Wingdings" w:hint="default"/>
      </w:rPr>
    </w:lvl>
    <w:lvl w:ilvl="6" w:tplc="040C0001" w:tentative="1">
      <w:start w:val="1"/>
      <w:numFmt w:val="bullet"/>
      <w:lvlText w:val=""/>
      <w:lvlJc w:val="left"/>
      <w:pPr>
        <w:ind w:left="5170" w:hanging="360"/>
      </w:pPr>
      <w:rPr>
        <w:rFonts w:ascii="Symbol" w:hAnsi="Symbol" w:hint="default"/>
      </w:rPr>
    </w:lvl>
    <w:lvl w:ilvl="7" w:tplc="040C0003" w:tentative="1">
      <w:start w:val="1"/>
      <w:numFmt w:val="bullet"/>
      <w:lvlText w:val="o"/>
      <w:lvlJc w:val="left"/>
      <w:pPr>
        <w:ind w:left="5890" w:hanging="360"/>
      </w:pPr>
      <w:rPr>
        <w:rFonts w:ascii="Courier New" w:hAnsi="Courier New" w:cs="Courier New" w:hint="default"/>
      </w:rPr>
    </w:lvl>
    <w:lvl w:ilvl="8" w:tplc="040C0005" w:tentative="1">
      <w:start w:val="1"/>
      <w:numFmt w:val="bullet"/>
      <w:lvlText w:val=""/>
      <w:lvlJc w:val="left"/>
      <w:pPr>
        <w:ind w:left="6610" w:hanging="360"/>
      </w:pPr>
      <w:rPr>
        <w:rFonts w:ascii="Wingdings" w:hAnsi="Wingdings" w:hint="default"/>
      </w:rPr>
    </w:lvl>
  </w:abstractNum>
  <w:abstractNum w:abstractNumId="10" w15:restartNumberingAfterBreak="0">
    <w:nsid w:val="34770524"/>
    <w:multiLevelType w:val="hybridMultilevel"/>
    <w:tmpl w:val="DC564C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BC12D8"/>
    <w:multiLevelType w:val="hybridMultilevel"/>
    <w:tmpl w:val="803262B0"/>
    <w:lvl w:ilvl="0" w:tplc="040C0001">
      <w:start w:val="1"/>
      <w:numFmt w:val="bullet"/>
      <w:lvlText w:val=""/>
      <w:lvlJc w:val="left"/>
      <w:pPr>
        <w:ind w:left="720" w:hanging="360"/>
      </w:pPr>
      <w:rPr>
        <w:rFonts w:ascii="Symbol" w:hAnsi="Symbol" w:hint="default"/>
      </w:rPr>
    </w:lvl>
    <w:lvl w:ilvl="1" w:tplc="9294D9CC">
      <w:numFmt w:val="bullet"/>
      <w:lvlText w:val="•"/>
      <w:lvlJc w:val="left"/>
      <w:pPr>
        <w:ind w:left="1785" w:hanging="705"/>
      </w:pPr>
      <w:rPr>
        <w:rFonts w:ascii="Arial" w:eastAsia="Liberation Sans"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C36F30"/>
    <w:multiLevelType w:val="hybridMultilevel"/>
    <w:tmpl w:val="B78C047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6A8C4C66"/>
    <w:multiLevelType w:val="hybridMultilevel"/>
    <w:tmpl w:val="76366F8E"/>
    <w:lvl w:ilvl="0" w:tplc="B0BE17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204AA3"/>
    <w:multiLevelType w:val="multilevel"/>
    <w:tmpl w:val="11AEC566"/>
    <w:lvl w:ilvl="0">
      <w:start w:val="1"/>
      <w:numFmt w:val="decimal"/>
      <w:lvlText w:val="%1."/>
      <w:lvlJc w:val="left"/>
      <w:pPr>
        <w:ind w:left="1058" w:hanging="360"/>
      </w:pPr>
      <w:rPr>
        <w:bCs/>
        <w:i/>
        <w:sz w:val="18"/>
      </w:rPr>
    </w:lvl>
    <w:lvl w:ilvl="1">
      <w:numFmt w:val="bullet"/>
      <w:lvlText w:val="o"/>
      <w:lvlJc w:val="left"/>
      <w:pPr>
        <w:tabs>
          <w:tab w:val="num" w:pos="0"/>
        </w:tabs>
        <w:ind w:left="338" w:hanging="360"/>
      </w:pPr>
      <w:rPr>
        <w:rFonts w:ascii="Courier New" w:hAnsi="Courier New" w:cs="Courier New"/>
      </w:rPr>
    </w:lvl>
    <w:lvl w:ilvl="2">
      <w:numFmt w:val="bullet"/>
      <w:lvlText w:val=""/>
      <w:lvlJc w:val="left"/>
      <w:pPr>
        <w:tabs>
          <w:tab w:val="num" w:pos="0"/>
        </w:tabs>
        <w:ind w:left="382" w:hanging="360"/>
      </w:pPr>
      <w:rPr>
        <w:rFonts w:ascii="Wingdings" w:hAnsi="Wingdings" w:cs="Wingdings"/>
      </w:rPr>
    </w:lvl>
    <w:lvl w:ilvl="3">
      <w:numFmt w:val="bullet"/>
      <w:lvlText w:val=""/>
      <w:lvlJc w:val="left"/>
      <w:pPr>
        <w:tabs>
          <w:tab w:val="num" w:pos="0"/>
        </w:tabs>
        <w:ind w:left="1102" w:hanging="360"/>
      </w:pPr>
      <w:rPr>
        <w:rFonts w:ascii="Symbol" w:hAnsi="Symbol" w:cs="Symbol"/>
      </w:rPr>
    </w:lvl>
    <w:lvl w:ilvl="4">
      <w:numFmt w:val="bullet"/>
      <w:lvlText w:val="o"/>
      <w:lvlJc w:val="left"/>
      <w:pPr>
        <w:tabs>
          <w:tab w:val="num" w:pos="0"/>
        </w:tabs>
        <w:ind w:left="1822" w:hanging="360"/>
      </w:pPr>
      <w:rPr>
        <w:rFonts w:ascii="Courier New" w:hAnsi="Courier New" w:cs="Courier New"/>
      </w:rPr>
    </w:lvl>
    <w:lvl w:ilvl="5">
      <w:numFmt w:val="bullet"/>
      <w:lvlText w:val=""/>
      <w:lvlJc w:val="left"/>
      <w:pPr>
        <w:tabs>
          <w:tab w:val="num" w:pos="0"/>
        </w:tabs>
        <w:ind w:left="2542" w:hanging="360"/>
      </w:pPr>
      <w:rPr>
        <w:rFonts w:ascii="Wingdings" w:hAnsi="Wingdings" w:cs="Wingdings"/>
      </w:rPr>
    </w:lvl>
    <w:lvl w:ilvl="6">
      <w:numFmt w:val="bullet"/>
      <w:lvlText w:val=""/>
      <w:lvlJc w:val="left"/>
      <w:pPr>
        <w:tabs>
          <w:tab w:val="num" w:pos="0"/>
        </w:tabs>
        <w:ind w:left="3262" w:hanging="360"/>
      </w:pPr>
      <w:rPr>
        <w:rFonts w:ascii="Symbol" w:hAnsi="Symbol" w:cs="Symbol"/>
      </w:rPr>
    </w:lvl>
    <w:lvl w:ilvl="7">
      <w:numFmt w:val="bullet"/>
      <w:lvlText w:val="o"/>
      <w:lvlJc w:val="left"/>
      <w:pPr>
        <w:tabs>
          <w:tab w:val="num" w:pos="0"/>
        </w:tabs>
        <w:ind w:left="3982" w:hanging="360"/>
      </w:pPr>
      <w:rPr>
        <w:rFonts w:ascii="Courier New" w:hAnsi="Courier New" w:cs="Courier New"/>
      </w:rPr>
    </w:lvl>
    <w:lvl w:ilvl="8">
      <w:numFmt w:val="bullet"/>
      <w:lvlText w:val=""/>
      <w:lvlJc w:val="left"/>
      <w:pPr>
        <w:tabs>
          <w:tab w:val="num" w:pos="0"/>
        </w:tabs>
        <w:ind w:left="4702" w:hanging="360"/>
      </w:pPr>
      <w:rPr>
        <w:rFonts w:ascii="Wingdings" w:hAnsi="Wingdings" w:cs="Wingdings"/>
      </w:rPr>
    </w:lvl>
  </w:abstractNum>
  <w:abstractNum w:abstractNumId="15" w15:restartNumberingAfterBreak="0">
    <w:nsid w:val="79CC6A03"/>
    <w:multiLevelType w:val="hybridMultilevel"/>
    <w:tmpl w:val="D200E6B6"/>
    <w:lvl w:ilvl="0" w:tplc="749CE0E6">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7CDC59B7"/>
    <w:multiLevelType w:val="hybridMultilevel"/>
    <w:tmpl w:val="15DE2F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5"/>
  </w:num>
  <w:num w:numId="4">
    <w:abstractNumId w:val="0"/>
  </w:num>
  <w:num w:numId="5">
    <w:abstractNumId w:val="1"/>
  </w:num>
  <w:num w:numId="6">
    <w:abstractNumId w:val="2"/>
  </w:num>
  <w:num w:numId="7">
    <w:abstractNumId w:val="3"/>
  </w:num>
  <w:num w:numId="8">
    <w:abstractNumId w:val="4"/>
  </w:num>
  <w:num w:numId="9">
    <w:abstractNumId w:val="12"/>
  </w:num>
  <w:num w:numId="10">
    <w:abstractNumId w:val="14"/>
  </w:num>
  <w:num w:numId="11">
    <w:abstractNumId w:val="8"/>
  </w:num>
  <w:num w:numId="12">
    <w:abstractNumId w:val="10"/>
  </w:num>
  <w:num w:numId="13">
    <w:abstractNumId w:val="13"/>
  </w:num>
  <w:num w:numId="14">
    <w:abstractNumId w:val="6"/>
  </w:num>
  <w:num w:numId="15">
    <w:abstractNumId w:val="11"/>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8FD"/>
    <w:rsid w:val="00023590"/>
    <w:rsid w:val="0017326C"/>
    <w:rsid w:val="001852A9"/>
    <w:rsid w:val="002267A4"/>
    <w:rsid w:val="002E423B"/>
    <w:rsid w:val="003C16C2"/>
    <w:rsid w:val="00472AA0"/>
    <w:rsid w:val="00485EEA"/>
    <w:rsid w:val="00574AD6"/>
    <w:rsid w:val="005818E4"/>
    <w:rsid w:val="005841EA"/>
    <w:rsid w:val="006B64FB"/>
    <w:rsid w:val="007109AE"/>
    <w:rsid w:val="007C15F0"/>
    <w:rsid w:val="009B4085"/>
    <w:rsid w:val="009D2D87"/>
    <w:rsid w:val="00B02C92"/>
    <w:rsid w:val="00B63952"/>
    <w:rsid w:val="00B74124"/>
    <w:rsid w:val="00B928FD"/>
    <w:rsid w:val="00BD13B6"/>
    <w:rsid w:val="00C437C8"/>
    <w:rsid w:val="00E50333"/>
    <w:rsid w:val="00E5161D"/>
    <w:rsid w:val="00ED2362"/>
    <w:rsid w:val="00F877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023C864-903E-407F-8551-D1E6C809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4FB"/>
    <w:rPr>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64FB"/>
    <w:pPr>
      <w:ind w:left="720"/>
      <w:contextualSpacing/>
    </w:pPr>
  </w:style>
  <w:style w:type="paragraph" w:customStyle="1" w:styleId="Standard">
    <w:name w:val="Standard"/>
    <w:rsid w:val="006B64F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m-BlocEntete">
    <w:name w:val="m-BlocEntete"/>
    <w:basedOn w:val="Standard"/>
    <w:rsid w:val="006B64FB"/>
    <w:pPr>
      <w:jc w:val="both"/>
    </w:pPr>
    <w:rPr>
      <w:rFonts w:ascii="Liberation Serif" w:eastAsia="Liberation Serif" w:hAnsi="Liberation Serif" w:cs="Liberation Serif"/>
      <w:i/>
      <w:iCs/>
      <w:sz w:val="20"/>
    </w:rPr>
  </w:style>
  <w:style w:type="paragraph" w:customStyle="1" w:styleId="m-BlocDate">
    <w:name w:val="m-BlocDate"/>
    <w:basedOn w:val="Standard"/>
    <w:rsid w:val="006B64FB"/>
    <w:pPr>
      <w:spacing w:after="260"/>
      <w:jc w:val="both"/>
    </w:pPr>
    <w:rPr>
      <w:rFonts w:ascii="Liberation Sans" w:eastAsia="Liberation Sans" w:hAnsi="Liberation Sans" w:cs="Liberation Sans"/>
      <w:sz w:val="20"/>
    </w:rPr>
  </w:style>
  <w:style w:type="paragraph" w:styleId="En-tte">
    <w:name w:val="header"/>
    <w:basedOn w:val="Normal"/>
    <w:link w:val="En-tteCar"/>
    <w:uiPriority w:val="99"/>
    <w:unhideWhenUsed/>
    <w:rsid w:val="006B64FB"/>
    <w:pPr>
      <w:tabs>
        <w:tab w:val="center" w:pos="4536"/>
        <w:tab w:val="right" w:pos="9072"/>
      </w:tabs>
      <w:spacing w:after="0" w:line="240" w:lineRule="auto"/>
    </w:pPr>
  </w:style>
  <w:style w:type="character" w:customStyle="1" w:styleId="En-tteCar">
    <w:name w:val="En-tête Car"/>
    <w:basedOn w:val="Policepardfaut"/>
    <w:link w:val="En-tte"/>
    <w:uiPriority w:val="99"/>
    <w:rsid w:val="006B64FB"/>
    <w:rPr>
      <w:kern w:val="2"/>
      <w14:ligatures w14:val="standardContextual"/>
    </w:rPr>
  </w:style>
  <w:style w:type="paragraph" w:styleId="Pieddepage">
    <w:name w:val="footer"/>
    <w:basedOn w:val="Normal"/>
    <w:link w:val="PieddepageCar"/>
    <w:uiPriority w:val="99"/>
    <w:unhideWhenUsed/>
    <w:rsid w:val="006B64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64FB"/>
    <w:rPr>
      <w:kern w:val="2"/>
      <w14:ligatures w14:val="standardContextual"/>
    </w:rPr>
  </w:style>
  <w:style w:type="character" w:customStyle="1" w:styleId="Policepardfaut1">
    <w:name w:val="Police par défaut1"/>
    <w:rsid w:val="00B74124"/>
  </w:style>
  <w:style w:type="paragraph" w:customStyle="1" w:styleId="m-BlocDestinataire">
    <w:name w:val="m-BlocDestinataire"/>
    <w:basedOn w:val="Standard"/>
    <w:rsid w:val="00B74124"/>
    <w:pPr>
      <w:jc w:val="both"/>
    </w:pPr>
    <w:rPr>
      <w:rFonts w:ascii="Liberation Sans" w:eastAsia="Liberation Sans" w:hAnsi="Liberation Sans" w:cs="Liberation Sans"/>
      <w:w w:val="93"/>
      <w:sz w:val="20"/>
    </w:rPr>
  </w:style>
  <w:style w:type="paragraph" w:customStyle="1" w:styleId="m-corpstexte">
    <w:name w:val="m-corps texte"/>
    <w:basedOn w:val="Standard"/>
    <w:rsid w:val="00B74124"/>
    <w:pPr>
      <w:spacing w:after="120"/>
      <w:jc w:val="both"/>
    </w:pPr>
    <w:rPr>
      <w:rFonts w:ascii="Liberation Sans" w:eastAsia="Liberation Sans" w:hAnsi="Liberation Sans" w:cs="Liberation Sans"/>
      <w:w w:val="93"/>
      <w:sz w:val="20"/>
    </w:rPr>
  </w:style>
  <w:style w:type="character" w:styleId="Lienhypertexte">
    <w:name w:val="Hyperlink"/>
    <w:basedOn w:val="Policepardfaut"/>
    <w:uiPriority w:val="99"/>
    <w:unhideWhenUsed/>
    <w:rsid w:val="00B74124"/>
    <w:rPr>
      <w:color w:val="0563C1" w:themeColor="hyperlink"/>
      <w:u w:val="single"/>
    </w:rPr>
  </w:style>
  <w:style w:type="paragraph" w:customStyle="1" w:styleId="Default">
    <w:name w:val="Default"/>
    <w:rsid w:val="00B74124"/>
    <w:pPr>
      <w:suppressAutoHyphens/>
      <w:autoSpaceDE w:val="0"/>
      <w:spacing w:after="0" w:line="240" w:lineRule="auto"/>
      <w:textAlignment w:val="baseline"/>
    </w:pPr>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E503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0333"/>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bjectif-paysages.developpement-durabl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2980</Words>
  <Characters>16390</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GOLDET Jeanne</dc:creator>
  <cp:keywords/>
  <dc:description/>
  <cp:lastModifiedBy>FLEURY-JÄGERSCHMIDT Émilie</cp:lastModifiedBy>
  <cp:revision>2</cp:revision>
  <dcterms:created xsi:type="dcterms:W3CDTF">2025-03-26T09:40:00Z</dcterms:created>
  <dcterms:modified xsi:type="dcterms:W3CDTF">2025-03-26T09:40:00Z</dcterms:modified>
</cp:coreProperties>
</file>